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4" w:rsidRPr="00FE3FB4" w:rsidRDefault="00FE3FB4" w:rsidP="00FE3FB4">
      <w:pPr>
        <w:pStyle w:val="a8"/>
        <w:jc w:val="center"/>
        <w:rPr>
          <w:rFonts w:ascii="Times New Roman"/>
          <w:sz w:val="28"/>
          <w:szCs w:val="28"/>
          <w:lang w:val="ru-RU"/>
        </w:rPr>
      </w:pPr>
      <w:r w:rsidRPr="00FE3FB4">
        <w:rPr>
          <w:rFonts w:ascii="Times New Roman" w:eastAsia="Andale Sans UI" w:cs="Tahoma"/>
          <w:kern w:val="3"/>
          <w:sz w:val="24"/>
          <w:szCs w:val="24"/>
          <w:lang w:val="ru-RU" w:eastAsia="ja-JP" w:bidi="fa-IR"/>
        </w:rPr>
        <w:t xml:space="preserve">                </w:t>
      </w:r>
      <w:r w:rsidRPr="00FE3FB4">
        <w:rPr>
          <w:rFonts w:ascii="Times New Roman"/>
          <w:sz w:val="28"/>
          <w:szCs w:val="28"/>
          <w:lang w:val="ru-RU"/>
        </w:rPr>
        <w:t>Отдел по образованию и молодежной политике</w:t>
      </w:r>
    </w:p>
    <w:p w:rsidR="00FE3FB4" w:rsidRPr="00FE3FB4" w:rsidRDefault="00FE3FB4" w:rsidP="00FE3FB4">
      <w:pPr>
        <w:pStyle w:val="a8"/>
        <w:jc w:val="center"/>
        <w:rPr>
          <w:rFonts w:ascii="Times New Roman"/>
          <w:sz w:val="28"/>
          <w:szCs w:val="28"/>
          <w:lang w:val="ru-RU"/>
        </w:rPr>
      </w:pPr>
      <w:r w:rsidRPr="00FE3FB4">
        <w:rPr>
          <w:rFonts w:ascii="Times New Roman"/>
          <w:sz w:val="28"/>
          <w:szCs w:val="28"/>
          <w:lang w:val="ru-RU"/>
        </w:rPr>
        <w:t>Администрации Котовского муниципального района Волгоградской области</w:t>
      </w:r>
    </w:p>
    <w:p w:rsidR="00FE3FB4" w:rsidRPr="00FE3FB4" w:rsidRDefault="00FE3FB4" w:rsidP="00FE3FB4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r w:rsidRPr="00FE3FB4">
        <w:rPr>
          <w:rFonts w:ascii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FE3FB4" w:rsidRPr="00FE3FB4" w:rsidRDefault="00FE3FB4" w:rsidP="00FE3FB4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r w:rsidRPr="00FE3FB4">
        <w:rPr>
          <w:rFonts w:ascii="Times New Roman"/>
          <w:b/>
          <w:sz w:val="28"/>
          <w:szCs w:val="28"/>
          <w:lang w:val="ru-RU"/>
        </w:rPr>
        <w:t>«Коростинская средняя школа»</w:t>
      </w:r>
    </w:p>
    <w:p w:rsidR="00FE3FB4" w:rsidRPr="00FE3FB4" w:rsidRDefault="00FE3FB4" w:rsidP="00FE3FB4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r w:rsidRPr="00FE3FB4">
        <w:rPr>
          <w:rFonts w:ascii="Times New Roman"/>
          <w:b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FE3FB4" w:rsidRPr="00FE3FB4" w:rsidRDefault="00FE3FB4" w:rsidP="00FE3FB4">
      <w:pPr>
        <w:pStyle w:val="a8"/>
        <w:jc w:val="center"/>
        <w:rPr>
          <w:rFonts w:ascii="Times New Roman"/>
          <w:sz w:val="28"/>
          <w:szCs w:val="28"/>
          <w:lang w:val="ru-RU"/>
        </w:rPr>
      </w:pPr>
      <w:r w:rsidRPr="00FE3FB4">
        <w:rPr>
          <w:rFonts w:ascii="Times New Roman"/>
          <w:sz w:val="28"/>
          <w:szCs w:val="28"/>
          <w:lang w:val="ru-RU"/>
        </w:rPr>
        <w:t xml:space="preserve">403809, Россия, Волгоградская обл., Котовский муниципальный район, </w:t>
      </w:r>
    </w:p>
    <w:p w:rsidR="00FE3FB4" w:rsidRPr="00FE3FB4" w:rsidRDefault="00FE3FB4" w:rsidP="00FE3FB4">
      <w:pPr>
        <w:pStyle w:val="a8"/>
        <w:jc w:val="center"/>
        <w:rPr>
          <w:rFonts w:ascii="Times New Roman"/>
          <w:sz w:val="28"/>
          <w:szCs w:val="28"/>
          <w:lang w:val="ru-RU"/>
        </w:rPr>
      </w:pPr>
      <w:r w:rsidRPr="00FE3FB4">
        <w:rPr>
          <w:rFonts w:ascii="Times New Roman"/>
          <w:sz w:val="28"/>
          <w:szCs w:val="28"/>
          <w:lang w:val="ru-RU"/>
        </w:rPr>
        <w:t xml:space="preserve">с. Коростино, ул. Школьная, дом 33,  </w:t>
      </w:r>
      <w:hyperlink r:id="rId7" w:history="1">
        <w:r w:rsidRPr="00707F35">
          <w:rPr>
            <w:rStyle w:val="afa"/>
            <w:sz w:val="28"/>
            <w:szCs w:val="28"/>
          </w:rPr>
          <w:t>koros</w:t>
        </w:r>
        <w:r w:rsidRPr="00FE3FB4">
          <w:rPr>
            <w:rStyle w:val="afa"/>
            <w:sz w:val="28"/>
            <w:szCs w:val="28"/>
            <w:lang w:val="ru-RU"/>
          </w:rPr>
          <w:t>403@</w:t>
        </w:r>
        <w:r w:rsidRPr="00707F35">
          <w:rPr>
            <w:rStyle w:val="afa"/>
            <w:sz w:val="28"/>
            <w:szCs w:val="28"/>
          </w:rPr>
          <w:t>yandex</w:t>
        </w:r>
        <w:r w:rsidRPr="00FE3FB4">
          <w:rPr>
            <w:rStyle w:val="afa"/>
            <w:sz w:val="28"/>
            <w:szCs w:val="28"/>
            <w:lang w:val="ru-RU"/>
          </w:rPr>
          <w:t>.</w:t>
        </w:r>
        <w:r w:rsidRPr="00707F35">
          <w:rPr>
            <w:rStyle w:val="afa"/>
            <w:sz w:val="28"/>
            <w:szCs w:val="28"/>
          </w:rPr>
          <w:t>ru</w:t>
        </w:r>
      </w:hyperlink>
    </w:p>
    <w:p w:rsidR="00FE3FB4" w:rsidRPr="00FE3FB4" w:rsidRDefault="00FE3FB4" w:rsidP="00FE3FB4">
      <w:pPr>
        <w:pStyle w:val="a8"/>
        <w:jc w:val="center"/>
        <w:rPr>
          <w:rFonts w:ascii="Times New Roman"/>
          <w:sz w:val="28"/>
          <w:szCs w:val="28"/>
          <w:u w:val="single"/>
          <w:lang w:val="ru-RU"/>
        </w:rPr>
      </w:pPr>
      <w:r w:rsidRPr="00FE3FB4">
        <w:rPr>
          <w:rFonts w:ascii="Times New Roman"/>
          <w:sz w:val="28"/>
          <w:szCs w:val="28"/>
          <w:u w:val="single"/>
          <w:lang w:val="ru-RU"/>
        </w:rPr>
        <w:t>Реквизиты:р/с40204810200000000052,ИНН3414012616/341401001,ОГРН1023404972546,БИК 041806001,Телефон 8(84455)7-53-95</w:t>
      </w:r>
    </w:p>
    <w:p w:rsidR="00FE3FB4" w:rsidRDefault="00FE3FB4" w:rsidP="00FE3FB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52"/>
          <w:szCs w:val="52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52"/>
          <w:szCs w:val="52"/>
        </w:rPr>
        <w:t>ПРОГРАММА ВОСПИТАНИЯ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52"/>
          <w:szCs w:val="52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right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right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right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FE3FB4" w:rsidP="00C3618A">
      <w:pPr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                                                                </w:t>
      </w:r>
      <w:r w:rsidR="00C3618A" w:rsidRPr="00C3618A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Автор-составитель: </w:t>
      </w:r>
    </w:p>
    <w:p w:rsidR="00FE3FB4" w:rsidRDefault="00FE3FB4" w:rsidP="00FE3FB4">
      <w:pPr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                                              </w:t>
      </w:r>
      <w:r w:rsidR="00C3618A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>Олейникова О.П. ответств. за</w:t>
      </w:r>
      <w:r w:rsidR="00C3618A" w:rsidRPr="00C3618A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 В</w:t>
      </w:r>
      <w:r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>Р</w:t>
      </w:r>
      <w:r w:rsidR="00C3618A" w:rsidRPr="00C3618A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 </w:t>
      </w:r>
    </w:p>
    <w:p w:rsidR="00C3618A" w:rsidRPr="00C3618A" w:rsidRDefault="00FE3FB4" w:rsidP="00FE3FB4">
      <w:pPr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                 </w:t>
      </w:r>
    </w:p>
    <w:p w:rsidR="00C3618A" w:rsidRPr="00FE3FB4" w:rsidRDefault="00FE3FB4" w:rsidP="00C3618A">
      <w:pPr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                                                          </w:t>
      </w:r>
      <w:r w:rsidR="00671F05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 xml:space="preserve">   2021 </w:t>
      </w:r>
      <w:r w:rsidRPr="00FE3FB4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 xml:space="preserve"> год</w:t>
      </w:r>
    </w:p>
    <w:p w:rsidR="00C3618A" w:rsidRPr="00C3618A" w:rsidRDefault="00C3618A" w:rsidP="00C3618A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1. ОСОБЕННОСТИ ОРГАНИЗУЕМОГО В ШКОЛЕ </w:t>
      </w:r>
    </w:p>
    <w:p w:rsidR="00C3618A" w:rsidRPr="00C3618A" w:rsidRDefault="00C3618A" w:rsidP="00C3618A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ind w:firstLine="799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Коростинская</w:t>
      </w:r>
      <w:r w:rsidRPr="00C3618A">
        <w:rPr>
          <w:rFonts w:ascii="Times New Roman" w:hAnsi="Times New Roman" w:cs="Times New Roman"/>
          <w:sz w:val="24"/>
          <w:szCs w:val="24"/>
        </w:rPr>
        <w:t xml:space="preserve">  является средней общеобразовательной школой, численность обучающихся на 1 </w:t>
      </w:r>
      <w:r>
        <w:rPr>
          <w:rFonts w:ascii="Times New Roman" w:hAnsi="Times New Roman" w:cs="Times New Roman"/>
          <w:sz w:val="24"/>
          <w:szCs w:val="24"/>
        </w:rPr>
        <w:t xml:space="preserve">сентября 2020 года составляет </w:t>
      </w:r>
      <w:r w:rsidR="00A2692C">
        <w:rPr>
          <w:rFonts w:ascii="Times New Roman" w:hAnsi="Times New Roman" w:cs="Times New Roman"/>
          <w:sz w:val="24"/>
          <w:szCs w:val="24"/>
        </w:rPr>
        <w:t>131</w:t>
      </w:r>
      <w:r w:rsidRPr="00C3618A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C3618A" w:rsidRPr="00C3618A" w:rsidRDefault="00C3618A" w:rsidP="00C3618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МКОУ Коростинская СШ</w:t>
      </w:r>
      <w:r w:rsidRPr="00C3618A">
        <w:rPr>
          <w:rFonts w:ascii="Times New Roman" w:hAnsi="Times New Roman" w:cs="Times New Roman"/>
          <w:sz w:val="24"/>
          <w:szCs w:val="24"/>
        </w:rPr>
        <w:t xml:space="preserve"> (далее – школа) - это  сельская школа, удаленная от культурных и научных центров, спортивных школ и школ искусств. В</w:t>
      </w:r>
      <w:r w:rsidR="00A2692C">
        <w:rPr>
          <w:rFonts w:ascii="Times New Roman" w:hAnsi="Times New Roman" w:cs="Times New Roman"/>
          <w:sz w:val="24"/>
          <w:szCs w:val="24"/>
        </w:rPr>
        <w:t xml:space="preserve"> ней обучае</w:t>
      </w:r>
      <w:r>
        <w:rPr>
          <w:rFonts w:ascii="Times New Roman" w:hAnsi="Times New Roman" w:cs="Times New Roman"/>
          <w:sz w:val="24"/>
          <w:szCs w:val="24"/>
        </w:rPr>
        <w:t xml:space="preserve">тся  </w:t>
      </w:r>
      <w:r w:rsidR="00A2692C">
        <w:rPr>
          <w:rFonts w:ascii="Times New Roman" w:hAnsi="Times New Roman" w:cs="Times New Roman"/>
          <w:sz w:val="24"/>
          <w:szCs w:val="24"/>
        </w:rPr>
        <w:t>не более полутораста</w:t>
      </w:r>
      <w:r w:rsidRPr="00C3618A">
        <w:rPr>
          <w:rFonts w:ascii="Times New Roman" w:hAnsi="Times New Roman" w:cs="Times New Roman"/>
          <w:sz w:val="24"/>
          <w:szCs w:val="24"/>
        </w:rPr>
        <w:t xml:space="preserve"> учащихся. Нет ставок социального педагога, психолога, </w:t>
      </w:r>
      <w:r>
        <w:rPr>
          <w:rFonts w:ascii="Times New Roman" w:hAnsi="Times New Roman" w:cs="Times New Roman"/>
          <w:sz w:val="24"/>
          <w:szCs w:val="24"/>
        </w:rPr>
        <w:t>логопеда</w:t>
      </w:r>
      <w:r w:rsidRPr="00C3618A">
        <w:rPr>
          <w:rFonts w:ascii="Times New Roman" w:hAnsi="Times New Roman" w:cs="Times New Roman"/>
          <w:sz w:val="24"/>
          <w:szCs w:val="24"/>
        </w:rPr>
        <w:t xml:space="preserve">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C3618A" w:rsidRPr="00C3618A" w:rsidRDefault="00C3618A" w:rsidP="00C3618A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Социокультурная среда поселка более консервативна и традиционна, чем в городе, сохраняется внутреннее духовное б</w:t>
      </w:r>
      <w:r>
        <w:rPr>
          <w:rFonts w:ascii="Times New Roman" w:hAnsi="Times New Roman" w:cs="Times New Roman"/>
          <w:sz w:val="24"/>
          <w:szCs w:val="24"/>
        </w:rPr>
        <w:t>огатство, бережное отношение к малой Родине</w:t>
      </w:r>
      <w:r w:rsidRPr="00C3618A">
        <w:rPr>
          <w:rFonts w:ascii="Times New Roman" w:hAnsi="Times New Roman" w:cs="Times New Roman"/>
          <w:sz w:val="24"/>
          <w:szCs w:val="24"/>
        </w:rPr>
        <w:t xml:space="preserve">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C3618A" w:rsidRPr="00C3618A" w:rsidRDefault="00C3618A" w:rsidP="00C3618A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C3618A" w:rsidRPr="00C3618A" w:rsidRDefault="00C3618A" w:rsidP="00C3618A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A2692C">
        <w:rPr>
          <w:rFonts w:ascii="Times New Roman" w:hAnsi="Times New Roman" w:cs="Times New Roman"/>
          <w:sz w:val="24"/>
          <w:szCs w:val="24"/>
        </w:rPr>
        <w:t>Некоторые</w:t>
      </w:r>
      <w:r w:rsidRPr="00C3618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2692C">
        <w:rPr>
          <w:rFonts w:ascii="Times New Roman" w:hAnsi="Times New Roman" w:cs="Times New Roman"/>
          <w:sz w:val="24"/>
          <w:szCs w:val="24"/>
        </w:rPr>
        <w:t>и школы родились в нашем селе</w:t>
      </w:r>
      <w:r w:rsidRPr="00C3618A">
        <w:rPr>
          <w:rFonts w:ascii="Times New Roman" w:hAnsi="Times New Roman" w:cs="Times New Roman"/>
          <w:sz w:val="24"/>
          <w:szCs w:val="24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C3618A" w:rsidRPr="00C3618A" w:rsidRDefault="00C3618A" w:rsidP="00C3618A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C3618A">
        <w:rPr>
          <w:rFonts w:ascii="Times New Roman" w:hAnsi="Times New Roman" w:cs="Times New Roman"/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C3618A" w:rsidRPr="00C3618A" w:rsidRDefault="00C3618A" w:rsidP="00C3618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</w:t>
      </w:r>
      <w:r w:rsidR="00A26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</w:t>
      </w:r>
      <w:r w:rsidR="00A2692C">
        <w:rPr>
          <w:rFonts w:ascii="Times New Roman" w:eastAsia="Calibri" w:hAnsi="Times New Roman" w:cs="Times New Roman"/>
          <w:color w:val="000000"/>
          <w:sz w:val="24"/>
          <w:szCs w:val="24"/>
        </w:rPr>
        <w:t>истрацией Коростинского сельского поселения</w:t>
      </w: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КДН и ЗП, ПДН ОВД</w:t>
      </w:r>
      <w:r w:rsidR="00A2692C">
        <w:rPr>
          <w:rFonts w:ascii="Times New Roman" w:hAnsi="Times New Roman" w:cs="Times New Roman"/>
          <w:color w:val="000000"/>
          <w:sz w:val="24"/>
          <w:szCs w:val="24"/>
        </w:rPr>
        <w:t xml:space="preserve"> Котовского</w:t>
      </w: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Принимаем участие </w:t>
      </w:r>
      <w:r w:rsidR="00A2692C">
        <w:rPr>
          <w:rFonts w:ascii="Times New Roman" w:eastAsia="Calibri" w:hAnsi="Times New Roman" w:cs="Times New Roman"/>
          <w:color w:val="000000"/>
          <w:sz w:val="24"/>
          <w:szCs w:val="24"/>
        </w:rPr>
        <w:t>в муниципальных и региональных олимпиадах, соревнованиях, конкурсах и мероприятиях</w:t>
      </w:r>
      <w:r w:rsidRPr="00C361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2692C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</w:t>
      </w: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принимать участие в проектах </w:t>
      </w:r>
      <w:r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Российского движения школьников. </w:t>
      </w:r>
    </w:p>
    <w:p w:rsidR="00C3618A" w:rsidRPr="00C3618A" w:rsidRDefault="00A2692C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школе р</w:t>
      </w:r>
      <w:r w:rsidR="002348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аботает школьный </w:t>
      </w:r>
      <w:r w:rsidR="00C3618A" w:rsidRPr="00C36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</w:t>
      </w:r>
      <w:r w:rsidR="002348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имени Н.С.Васильченко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Комната Славы.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C3618A" w:rsidRPr="00C3618A" w:rsidRDefault="00C3618A" w:rsidP="00C3618A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:rsidR="00C3618A" w:rsidRPr="00C3618A" w:rsidRDefault="00C3618A" w:rsidP="00C3618A">
      <w:pPr>
        <w:ind w:firstLine="71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C3618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C3618A" w:rsidRPr="00C3618A" w:rsidRDefault="00C3618A" w:rsidP="00C361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C3618A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C3618A">
        <w:rPr>
          <w:rFonts w:ascii="Times New Roman" w:hAnsi="Times New Roman" w:cs="Times New Roman"/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C3618A" w:rsidRPr="00C3618A" w:rsidRDefault="00C3618A" w:rsidP="00C3618A">
      <w:pPr>
        <w:rPr>
          <w:rStyle w:val="CharAttribute0"/>
          <w:rFonts w:eastAsia="Batang" w:cs="Times New Roman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C3618A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C3618A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C3618A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C3618A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C3618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общая </w:t>
      </w:r>
      <w:r w:rsidRPr="00C3618A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C3618A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школе – </w:t>
      </w:r>
      <w:r w:rsidRPr="00C3618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3618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3618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3618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ind w:firstLine="567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3618A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C3618A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C3618A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C3618A" w:rsidRPr="00C3618A" w:rsidRDefault="00C3618A" w:rsidP="00C3618A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C3618A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C3618A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C3618A" w:rsidRPr="00C3618A" w:rsidRDefault="00C3618A" w:rsidP="00C3618A">
      <w:pPr>
        <w:ind w:firstLine="567"/>
        <w:rPr>
          <w:rStyle w:val="CharAttribute3"/>
          <w:rFonts w:eastAsiaTheme="minorEastAsia" w:hAnsi="Times New Roman" w:cs="Times New Roman"/>
          <w:sz w:val="24"/>
          <w:szCs w:val="24"/>
        </w:rPr>
      </w:pPr>
      <w:r w:rsidRPr="00C3618A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C3618A">
        <w:rPr>
          <w:rStyle w:val="CharAttribute3"/>
          <w:rFonts w:eastAsiaTheme="minorEastAsia" w:hAnsi="Times New Roman" w:cs="Times New Roman"/>
          <w:sz w:val="24"/>
          <w:szCs w:val="24"/>
        </w:rPr>
        <w:t xml:space="preserve">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C3618A">
        <w:rPr>
          <w:rFonts w:ascii="Times New Roman"/>
          <w:sz w:val="24"/>
          <w:szCs w:val="24"/>
          <w:lang w:val="ru-RU"/>
        </w:rPr>
        <w:t>—</w:t>
      </w: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C3618A">
        <w:rPr>
          <w:rFonts w:ascii="Times New Roman"/>
          <w:sz w:val="24"/>
          <w:szCs w:val="24"/>
          <w:lang w:val="ru-RU"/>
        </w:rPr>
        <w:t>—</w:t>
      </w: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3618A" w:rsidRPr="00C3618A" w:rsidRDefault="00C3618A" w:rsidP="00C3618A">
      <w:pPr>
        <w:pStyle w:val="a8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C3618A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C3618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C3618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C3618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C3618A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C3618A" w:rsidRPr="00C3618A" w:rsidRDefault="00C3618A" w:rsidP="00C3618A">
      <w:pPr>
        <w:pStyle w:val="ParaAttribute10"/>
        <w:ind w:firstLine="567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C3618A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C3618A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C3618A">
        <w:rPr>
          <w:rStyle w:val="CharAttribute485"/>
          <w:rFonts w:eastAsia="№Е"/>
          <w:i w:val="0"/>
          <w:sz w:val="24"/>
          <w:szCs w:val="24"/>
        </w:rPr>
        <w:t> </w:t>
      </w:r>
    </w:p>
    <w:p w:rsidR="00C3618A" w:rsidRPr="00C3618A" w:rsidRDefault="00C3618A" w:rsidP="00C361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C3618A" w:rsidRPr="00C3618A" w:rsidRDefault="00C3618A" w:rsidP="00C3618A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Достижению поставленной цели воспитания школьников  способствует решение следующих основных </w:t>
      </w:r>
      <w:r w:rsidRPr="00C3618A">
        <w:rPr>
          <w:rStyle w:val="CharAttribute484"/>
          <w:rFonts w:eastAsia="№Е"/>
          <w:b/>
          <w:sz w:val="24"/>
          <w:szCs w:val="24"/>
        </w:rPr>
        <w:t>задач</w:t>
      </w:r>
      <w:r w:rsidRPr="00C3618A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3618A">
        <w:rPr>
          <w:w w:val="0"/>
          <w:sz w:val="24"/>
          <w:szCs w:val="24"/>
        </w:rPr>
        <w:t>реализовывать воспитательные возможности</w:t>
      </w:r>
      <w:r w:rsidRPr="00C3618A">
        <w:rPr>
          <w:sz w:val="24"/>
          <w:szCs w:val="24"/>
        </w:rPr>
        <w:t xml:space="preserve"> о</w:t>
      </w:r>
      <w:r w:rsidRPr="00C3618A">
        <w:rPr>
          <w:w w:val="0"/>
          <w:sz w:val="24"/>
          <w:szCs w:val="24"/>
        </w:rPr>
        <w:t xml:space="preserve">бщешкольных ключевых </w:t>
      </w:r>
      <w:r w:rsidRPr="00C3618A">
        <w:rPr>
          <w:sz w:val="24"/>
          <w:szCs w:val="24"/>
        </w:rPr>
        <w:t>дел</w:t>
      </w:r>
      <w:r w:rsidRPr="00C3618A">
        <w:rPr>
          <w:w w:val="0"/>
          <w:sz w:val="24"/>
          <w:szCs w:val="24"/>
        </w:rPr>
        <w:t>,</w:t>
      </w:r>
      <w:r w:rsidRPr="00C3618A">
        <w:rPr>
          <w:sz w:val="24"/>
          <w:szCs w:val="24"/>
        </w:rPr>
        <w:t xml:space="preserve"> поддерживать традиции их </w:t>
      </w:r>
      <w:r w:rsidRPr="00C3618A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3618A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C3618A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3618A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C3618A">
        <w:rPr>
          <w:w w:val="0"/>
          <w:sz w:val="24"/>
          <w:szCs w:val="24"/>
        </w:rPr>
        <w:t>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3618A" w:rsidRPr="00A050CF" w:rsidRDefault="00C3618A" w:rsidP="00A050CF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3618A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</w:t>
      </w:r>
      <w:r w:rsidR="00A050CF">
        <w:rPr>
          <w:sz w:val="24"/>
          <w:szCs w:val="24"/>
        </w:rPr>
        <w:t>ств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="00234895">
        <w:rPr>
          <w:w w:val="0"/>
          <w:sz w:val="24"/>
          <w:szCs w:val="24"/>
        </w:rPr>
        <w:t>экскурсии</w:t>
      </w:r>
      <w:r w:rsidRPr="00C3618A">
        <w:rPr>
          <w:w w:val="0"/>
          <w:sz w:val="24"/>
          <w:szCs w:val="24"/>
        </w:rPr>
        <w:t>, походы и реализовывать их воспитательный потенциал;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C3618A">
        <w:rPr>
          <w:w w:val="0"/>
          <w:sz w:val="24"/>
          <w:szCs w:val="24"/>
        </w:rPr>
        <w:t>предметно-эстетическую среду школы</w:t>
      </w:r>
      <w:r w:rsidRPr="00C3618A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C3618A" w:rsidRPr="00C3618A" w:rsidRDefault="00C3618A" w:rsidP="00C361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3618A" w:rsidRPr="00C3618A" w:rsidRDefault="00C3618A" w:rsidP="00C361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C3618A" w:rsidRPr="00C3618A" w:rsidRDefault="00C3618A" w:rsidP="00C3618A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C3618A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3618A" w:rsidRPr="00C3618A" w:rsidRDefault="00C3618A" w:rsidP="00C3618A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C3618A" w:rsidRPr="00C3618A" w:rsidRDefault="00C3618A" w:rsidP="00C3618A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 с</w:t>
      </w:r>
      <w:r w:rsidR="00A050CF">
        <w:rPr>
          <w:rStyle w:val="CharAttribute501"/>
          <w:rFonts w:eastAsia="№Е" w:hAnsi="Times New Roman" w:cs="Times New Roman"/>
          <w:i w:val="0"/>
          <w:sz w:val="24"/>
          <w:szCs w:val="24"/>
        </w:rPr>
        <w:t>оциальные КТД</w:t>
      </w: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lastRenderedPageBreak/>
        <w:t>-патриотическая акция «Бессмертный полк»</w:t>
      </w:r>
      <w:r w:rsidR="00A050CF">
        <w:rPr>
          <w:rFonts w:ascii="Times New Roman" w:hAnsi="Times New Roman" w:cs="Times New Roman"/>
          <w:sz w:val="24"/>
          <w:szCs w:val="24"/>
        </w:rPr>
        <w:t xml:space="preserve"> (</w:t>
      </w:r>
      <w:r w:rsidRPr="00C3618A">
        <w:rPr>
          <w:rFonts w:ascii="Times New Roman" w:hAnsi="Times New Roman" w:cs="Times New Roman"/>
          <w:sz w:val="24"/>
          <w:szCs w:val="24"/>
        </w:rPr>
        <w:t xml:space="preserve">шествие </w:t>
      </w:r>
      <w:r w:rsidR="00A050CF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886AF1">
        <w:rPr>
          <w:rFonts w:ascii="Times New Roman" w:hAnsi="Times New Roman" w:cs="Times New Roman"/>
          <w:sz w:val="24"/>
          <w:szCs w:val="24"/>
        </w:rPr>
        <w:t>села</w:t>
      </w:r>
      <w:r w:rsidR="00A050CF">
        <w:rPr>
          <w:rFonts w:ascii="Times New Roman" w:hAnsi="Times New Roman" w:cs="Times New Roman"/>
          <w:sz w:val="24"/>
          <w:szCs w:val="24"/>
        </w:rPr>
        <w:t xml:space="preserve"> </w:t>
      </w:r>
      <w:r w:rsidR="00886AF1">
        <w:rPr>
          <w:rFonts w:ascii="Times New Roman" w:hAnsi="Times New Roman" w:cs="Times New Roman"/>
          <w:sz w:val="24"/>
          <w:szCs w:val="24"/>
        </w:rPr>
        <w:t>Коростино</w:t>
      </w:r>
      <w:r w:rsidRPr="00C3618A">
        <w:rPr>
          <w:rFonts w:ascii="Times New Roman" w:hAnsi="Times New Roman" w:cs="Times New Roman"/>
          <w:sz w:val="24"/>
          <w:szCs w:val="24"/>
        </w:rPr>
        <w:t xml:space="preserve"> с портретами ветеранов Великой Отечественной войны проходит ежегодно);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C3618A" w:rsidRPr="00C3618A" w:rsidRDefault="00886AF1" w:rsidP="00886AF1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>
        <w:rPr>
          <w:rStyle w:val="CharAttribute501"/>
          <w:rFonts w:eastAsiaTheme="minorEastAsia" w:hAnsi="Times New Roman" w:cs="Times New Roman"/>
          <w:i w:val="0"/>
          <w:sz w:val="24"/>
          <w:szCs w:val="24"/>
        </w:rPr>
        <w:t xml:space="preserve">     </w:t>
      </w:r>
      <w:r w:rsidR="00C3618A"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открытые дискуссионные площадки –  комплекс открытых дискуссионных площадок. 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поселка и организуемые </w:t>
      </w:r>
      <w:r w:rsidRPr="00C3618A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совместно</w:t>
      </w:r>
      <w:r w:rsidRPr="00C36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3618A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C3618A" w:rsidRPr="00C3618A" w:rsidRDefault="00C3618A" w:rsidP="00C3618A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C3618A" w:rsidRPr="00C3618A" w:rsidRDefault="00C3618A" w:rsidP="00C3618A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 xml:space="preserve">-праздники, концерты, конкурсные программы  в </w:t>
      </w: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3618A" w:rsidRPr="00C3618A" w:rsidRDefault="00C3618A" w:rsidP="00886AF1">
      <w:pPr>
        <w:tabs>
          <w:tab w:val="left" w:pos="993"/>
          <w:tab w:val="left" w:pos="1310"/>
        </w:tabs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C3618A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C3618A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C3618A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C3618A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детей:</w:t>
      </w:r>
    </w:p>
    <w:p w:rsidR="00C3618A" w:rsidRPr="00C3618A" w:rsidRDefault="00C3618A" w:rsidP="00C3618A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>- «Посвящение в первоклассники»;</w:t>
      </w:r>
    </w:p>
    <w:p w:rsidR="00C3618A" w:rsidRPr="00886AF1" w:rsidRDefault="00C3618A" w:rsidP="00886AF1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>- «Посвящение в пятиклассники»;</w:t>
      </w:r>
    </w:p>
    <w:p w:rsidR="00C3618A" w:rsidRPr="00C3618A" w:rsidRDefault="00C3618A" w:rsidP="00C3618A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</w:rPr>
      </w:pPr>
      <w:r w:rsidRPr="00C3618A">
        <w:rPr>
          <w:rFonts w:ascii="Times New Roman"/>
          <w:bCs/>
          <w:sz w:val="24"/>
          <w:szCs w:val="24"/>
        </w:rPr>
        <w:t>- «Первый звонок»;</w:t>
      </w:r>
    </w:p>
    <w:p w:rsidR="00C3618A" w:rsidRPr="00C3618A" w:rsidRDefault="00C3618A" w:rsidP="00C3618A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</w:rPr>
      </w:pPr>
      <w:r w:rsidRPr="00C3618A">
        <w:rPr>
          <w:rFonts w:ascii="Times New Roman"/>
          <w:bCs/>
          <w:sz w:val="24"/>
          <w:szCs w:val="24"/>
        </w:rPr>
        <w:t>- «Последний звонок».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3618A" w:rsidRPr="00C3618A" w:rsidRDefault="00C3618A" w:rsidP="00C3618A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C3618A" w:rsidRPr="00C3618A" w:rsidRDefault="00C3618A" w:rsidP="00C3618A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C3618A" w:rsidRPr="00C3618A" w:rsidRDefault="00C3618A" w:rsidP="00C3618A">
      <w:pPr>
        <w:tabs>
          <w:tab w:val="left" w:pos="0"/>
          <w:tab w:val="left" w:pos="851"/>
        </w:tabs>
        <w:ind w:left="709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C3618A" w:rsidRPr="00C3618A" w:rsidRDefault="00C3618A" w:rsidP="00C3618A">
      <w:pPr>
        <w:tabs>
          <w:tab w:val="left" w:pos="0"/>
          <w:tab w:val="left" w:pos="851"/>
        </w:tabs>
        <w:ind w:left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C3618A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3618A" w:rsidRPr="00C3618A" w:rsidRDefault="00C3618A" w:rsidP="00C3618A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C3618A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вовлечение по возможности</w:t>
      </w:r>
      <w:r w:rsidRPr="00C36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18A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C3618A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C3618A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3618A" w:rsidRPr="00C3618A" w:rsidRDefault="00C3618A" w:rsidP="00C3618A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</w:t>
      </w:r>
      <w:r w:rsidRPr="00C3618A">
        <w:rPr>
          <w:rFonts w:ascii="Times New Roman" w:hAnsi="Times New Roman" w:cs="Times New Roman"/>
          <w:sz w:val="24"/>
          <w:szCs w:val="24"/>
        </w:rPr>
        <w:lastRenderedPageBreak/>
        <w:t xml:space="preserve">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3618A" w:rsidRPr="00C3618A" w:rsidRDefault="00C3618A" w:rsidP="00C3618A">
      <w:pPr>
        <w:tabs>
          <w:tab w:val="left" w:pos="0"/>
          <w:tab w:val="left" w:pos="851"/>
        </w:tabs>
        <w:ind w:left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C3618A" w:rsidRPr="00C3618A" w:rsidRDefault="00C3618A" w:rsidP="00C3618A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</w:rPr>
      </w:pPr>
      <w:r w:rsidRPr="00C3618A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3618A" w:rsidRPr="00C3618A" w:rsidRDefault="00C3618A" w:rsidP="00C3618A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C3618A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Работа с классным коллективом: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</w:t>
      </w:r>
      <w:r w:rsidR="00886AF1">
        <w:rPr>
          <w:rFonts w:ascii="Times New Roman"/>
          <w:sz w:val="24"/>
          <w:szCs w:val="24"/>
        </w:rPr>
        <w:t>, гражд</w:t>
      </w:r>
      <w:r w:rsidR="009C3993">
        <w:rPr>
          <w:rFonts w:ascii="Times New Roman"/>
          <w:sz w:val="24"/>
          <w:szCs w:val="24"/>
        </w:rPr>
        <w:t>а</w:t>
      </w:r>
      <w:r w:rsidR="00886AF1">
        <w:rPr>
          <w:rFonts w:ascii="Times New Roman"/>
          <w:sz w:val="24"/>
          <w:szCs w:val="24"/>
        </w:rPr>
        <w:t>нско – патриотической, правовой, художественно – эстетической, экологической</w:t>
      </w:r>
      <w:r w:rsidR="007A5477">
        <w:rPr>
          <w:rFonts w:ascii="Times New Roman"/>
          <w:sz w:val="24"/>
          <w:szCs w:val="24"/>
        </w:rPr>
        <w:t>, профилактической работы</w:t>
      </w:r>
      <w:r w:rsidRPr="00C3618A">
        <w:rPr>
          <w:rFonts w:ascii="Times New Roman"/>
          <w:sz w:val="24"/>
          <w:szCs w:val="24"/>
        </w:rPr>
        <w:t xml:space="preserve">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</w:rPr>
      </w:pPr>
      <w:r w:rsidRPr="00C3618A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C3618A">
        <w:rPr>
          <w:rFonts w:ascii="Times New Roman" w:eastAsia="Tahoma"/>
          <w:sz w:val="24"/>
          <w:szCs w:val="24"/>
        </w:rPr>
        <w:t>и</w:t>
      </w:r>
      <w:r w:rsidRPr="00C3618A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C3618A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C3618A" w:rsidRPr="00C3618A" w:rsidRDefault="00C3618A" w:rsidP="00C361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3618A" w:rsidRPr="00C3618A" w:rsidRDefault="00C3618A" w:rsidP="00C3618A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C3618A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C3618A" w:rsidRPr="00C3618A" w:rsidRDefault="00C3618A" w:rsidP="00C361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C3618A" w:rsidRPr="00C3618A" w:rsidRDefault="00C3618A" w:rsidP="00C361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3618A" w:rsidRPr="00C3618A" w:rsidRDefault="00C3618A" w:rsidP="00C3618A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3618A">
        <w:rPr>
          <w:rFonts w:ascii="Times New Roman"/>
          <w:b/>
          <w:bCs/>
          <w:i/>
          <w:iCs/>
          <w:sz w:val="24"/>
          <w:szCs w:val="24"/>
        </w:rPr>
        <w:lastRenderedPageBreak/>
        <w:t>Работа с учителями, преподающими в классе: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3618A" w:rsidRPr="00C3618A" w:rsidRDefault="00C3618A" w:rsidP="00C3618A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</w:rPr>
      </w:pPr>
      <w:r w:rsidRPr="00C3618A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3618A" w:rsidRPr="00C3618A" w:rsidRDefault="00C3618A" w:rsidP="00C3618A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bookmarkStart w:id="0" w:name="_Hlk30338243"/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0"/>
    </w:p>
    <w:p w:rsidR="00C3618A" w:rsidRPr="00C3618A" w:rsidRDefault="00C3618A" w:rsidP="00C3618A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3618A" w:rsidRPr="00C3618A" w:rsidRDefault="00C3618A" w:rsidP="00C3618A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3618A" w:rsidRPr="00C3618A" w:rsidRDefault="00C3618A" w:rsidP="00C3618A">
      <w:pPr>
        <w:ind w:right="-1" w:firstLine="567"/>
        <w:rPr>
          <w:rStyle w:val="CharAttribute0"/>
          <w:rFonts w:eastAsia="Batang" w:cs="Times New Roman"/>
          <w:sz w:val="24"/>
          <w:szCs w:val="24"/>
        </w:rPr>
      </w:pPr>
      <w:r w:rsidRPr="00C3618A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C3618A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C3618A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C3618A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C3618A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C3618A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- </w:t>
      </w:r>
      <w:r w:rsidRPr="00C3618A">
        <w:rPr>
          <w:rStyle w:val="CharAttribute0"/>
          <w:rFonts w:eastAsia="Batang" w:cs="Times New Roman"/>
          <w:sz w:val="24"/>
          <w:szCs w:val="24"/>
        </w:rPr>
        <w:t xml:space="preserve">создание </w:t>
      </w:r>
      <w:r w:rsidRPr="00C3618A">
        <w:rPr>
          <w:rFonts w:ascii="Times New Roman" w:hAnsi="Times New Roman" w:cs="Times New Roman"/>
          <w:sz w:val="24"/>
          <w:szCs w:val="24"/>
        </w:rPr>
        <w:t xml:space="preserve"> традиций, задающих их членам определенные социально значимые формы поведения;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- </w:t>
      </w:r>
      <w:r w:rsidR="00886AF1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Pr="00C3618A">
        <w:rPr>
          <w:rFonts w:ascii="Times New Roman" w:hAnsi="Times New Roman" w:cs="Times New Roman"/>
          <w:sz w:val="24"/>
          <w:szCs w:val="24"/>
        </w:rPr>
        <w:t xml:space="preserve">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C3618A" w:rsidRDefault="00C3618A" w:rsidP="00C3618A">
      <w:pPr>
        <w:ind w:firstLine="567"/>
        <w:rPr>
          <w:rStyle w:val="CharAttribute511"/>
          <w:rFonts w:eastAsia="№Е" w:hAnsi="Times New Roman" w:cs="Times New Roman"/>
          <w:sz w:val="24"/>
          <w:szCs w:val="24"/>
        </w:rPr>
      </w:pPr>
      <w:r w:rsidRPr="00C3618A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8689A" w:rsidRPr="00C3618A" w:rsidRDefault="0058689A" w:rsidP="00C3618A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harAttribute511"/>
          <w:rFonts w:eastAsia="№Е" w:hAnsi="Times New Roman" w:cs="Times New Roman"/>
          <w:sz w:val="24"/>
          <w:szCs w:val="24"/>
        </w:rPr>
        <w:t>Начальная школы:</w:t>
      </w:r>
    </w:p>
    <w:p w:rsidR="00C3618A" w:rsidRPr="00C3618A" w:rsidRDefault="00886AF1" w:rsidP="00C3618A">
      <w:pPr>
        <w:tabs>
          <w:tab w:val="left" w:pos="1310"/>
        </w:tabs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lastRenderedPageBreak/>
        <w:t>Общеинтеллектуальное направление</w:t>
      </w:r>
      <w:r w:rsidR="00C3618A" w:rsidRPr="00C3618A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«Шахматы»</w:t>
      </w:r>
      <w:r w:rsidR="0058689A">
        <w:rPr>
          <w:rFonts w:ascii="Times New Roman" w:hAnsi="Times New Roman" w:cs="Times New Roman"/>
          <w:sz w:val="24"/>
          <w:szCs w:val="24"/>
        </w:rPr>
        <w:t xml:space="preserve"> (Точка роста), </w:t>
      </w:r>
      <w:r>
        <w:rPr>
          <w:rFonts w:ascii="Times New Roman" w:hAnsi="Times New Roman" w:cs="Times New Roman"/>
          <w:sz w:val="24"/>
          <w:szCs w:val="24"/>
        </w:rPr>
        <w:t xml:space="preserve"> «Секреты речи»</w:t>
      </w:r>
    </w:p>
    <w:p w:rsidR="00C3618A" w:rsidRPr="00C3618A" w:rsidRDefault="00886AF1" w:rsidP="00C3618A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t>Общекультурн</w:t>
      </w:r>
      <w:r w:rsidR="0058689A">
        <w:rPr>
          <w:rStyle w:val="CharAttribute501"/>
          <w:rFonts w:eastAsia="№Е" w:hAnsi="Times New Roman" w:cs="Times New Roman"/>
          <w:b/>
          <w:sz w:val="24"/>
          <w:szCs w:val="24"/>
        </w:rPr>
        <w:t>о</w:t>
      </w:r>
      <w:r>
        <w:rPr>
          <w:rStyle w:val="CharAttribute501"/>
          <w:rFonts w:eastAsia="№Е" w:hAnsi="Times New Roman" w:cs="Times New Roman"/>
          <w:b/>
          <w:sz w:val="24"/>
          <w:szCs w:val="24"/>
        </w:rPr>
        <w:t>е направление</w:t>
      </w:r>
      <w:r w:rsidR="00C3618A" w:rsidRPr="00C3618A">
        <w:rPr>
          <w:rStyle w:val="CharAttribute501"/>
          <w:rFonts w:eastAsia="№Е" w:hAnsi="Times New Roman" w:cs="Times New Roman"/>
          <w:b/>
          <w:sz w:val="24"/>
          <w:szCs w:val="24"/>
        </w:rPr>
        <w:t>.</w:t>
      </w:r>
      <w:r w:rsidR="00C3618A" w:rsidRPr="00C3618A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«Мозаика», «Юные фотолюбители» (Точка роста</w:t>
      </w:r>
      <w:r w:rsidR="0058689A">
        <w:rPr>
          <w:rFonts w:ascii="Times New Roman" w:hAnsi="Times New Roman" w:cs="Times New Roman"/>
          <w:sz w:val="24"/>
          <w:szCs w:val="24"/>
        </w:rPr>
        <w:t>).</w:t>
      </w:r>
    </w:p>
    <w:p w:rsidR="00C3618A" w:rsidRDefault="0058689A" w:rsidP="00C3618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t>Социальное</w:t>
      </w:r>
      <w:r w:rsidR="00C3618A" w:rsidRPr="00C3618A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.</w:t>
      </w:r>
      <w:r w:rsidR="00C3618A" w:rsidRPr="00C3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– патриот», Волонтёры.</w:t>
      </w:r>
    </w:p>
    <w:p w:rsidR="0058689A" w:rsidRDefault="0058689A" w:rsidP="00C3618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и старшая школа:</w:t>
      </w:r>
    </w:p>
    <w:p w:rsidR="0058689A" w:rsidRPr="0058689A" w:rsidRDefault="0058689A" w:rsidP="00C3618A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t>Общеинтеллектуальное направление</w:t>
      </w:r>
      <w:r w:rsidRPr="00C3618A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«Шахматы» (Точка роста), «Секреты речи», «Мир мильтимедиа (Точка роста), «Инфознайка» (Точка роста),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моделирование (Точка роста).</w:t>
      </w:r>
    </w:p>
    <w:p w:rsidR="00C3618A" w:rsidRDefault="00C3618A" w:rsidP="00C3618A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C3618A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="0058689A">
        <w:rPr>
          <w:rFonts w:ascii="Times New Roman" w:hAnsi="Times New Roman" w:cs="Times New Roman"/>
          <w:sz w:val="24"/>
          <w:szCs w:val="24"/>
        </w:rPr>
        <w:t xml:space="preserve"> «Школа безопасности (Точка роста)</w:t>
      </w:r>
      <w:r w:rsidRPr="00C3618A">
        <w:rPr>
          <w:rFonts w:ascii="Times New Roman" w:hAnsi="Times New Roman" w:cs="Times New Roman"/>
          <w:sz w:val="24"/>
          <w:szCs w:val="24"/>
        </w:rPr>
        <w:t xml:space="preserve">,  направленные </w:t>
      </w:r>
      <w:r w:rsidRPr="00C3618A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8689A" w:rsidRDefault="0058689A" w:rsidP="00C3618A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t>Социальное</w:t>
      </w:r>
      <w:r w:rsidRPr="00C3618A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.</w:t>
      </w:r>
      <w:r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«Я – исследователь»</w:t>
      </w:r>
    </w:p>
    <w:p w:rsidR="0058689A" w:rsidRPr="00C3618A" w:rsidRDefault="0058689A" w:rsidP="00C3618A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b/>
          <w:sz w:val="24"/>
          <w:szCs w:val="24"/>
        </w:rPr>
        <w:t>Общеинтеллектуальное направление «Фотолюбители» (Точка роста)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C3618A">
        <w:rPr>
          <w:rFonts w:ascii="Times New Roman" w:hAnsi="Times New Roman" w:cs="Times New Roman"/>
          <w:i/>
          <w:sz w:val="24"/>
          <w:szCs w:val="24"/>
        </w:rPr>
        <w:t>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C3618A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3618A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C3618A">
        <w:rPr>
          <w:rStyle w:val="CharAttribute501"/>
          <w:rFonts w:eastAsia="№Е"/>
          <w:i w:val="0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Pr="00C3618A">
        <w:rPr>
          <w:rStyle w:val="CharAttribute501"/>
          <w:rFonts w:eastAsia="№Е"/>
          <w:i w:val="0"/>
          <w:sz w:val="24"/>
          <w:szCs w:val="24"/>
        </w:rPr>
        <w:lastRenderedPageBreak/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3618A" w:rsidRPr="00C3618A" w:rsidRDefault="00C3618A" w:rsidP="00C3618A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C3618A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3618A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C3618A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C3618A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C3618A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iCs/>
          <w:sz w:val="24"/>
          <w:szCs w:val="24"/>
        </w:rPr>
        <w:t xml:space="preserve">через </w:t>
      </w:r>
      <w:r w:rsidRPr="00C3618A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C3618A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C3618A" w:rsidRPr="00C3618A" w:rsidRDefault="00C3618A" w:rsidP="00C3618A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C3618A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C3618A">
        <w:rPr>
          <w:rFonts w:ascii="Times New Roman"/>
          <w:iCs/>
          <w:sz w:val="24"/>
          <w:szCs w:val="24"/>
        </w:rPr>
        <w:t xml:space="preserve">через </w:t>
      </w:r>
      <w:r w:rsidRPr="00C3618A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</w:t>
      </w:r>
      <w:r w:rsidRPr="00C36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89A" w:rsidRDefault="0058689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89A" w:rsidRDefault="0058689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89A" w:rsidRDefault="0058689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05" w:rsidRDefault="00671F05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05" w:rsidRDefault="00671F05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05" w:rsidRDefault="00671F05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05" w:rsidRDefault="00671F05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89A" w:rsidRDefault="0058689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89A" w:rsidRDefault="0058689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8A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ученического самоуправления:</w: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161.4pt;margin-top:12pt;width:171.8pt;height:19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C605C" w:rsidRPr="00D44811" w:rsidRDefault="00DC605C" w:rsidP="00C3618A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4.05pt;margin-top:3.85pt;width:0;height:20.3pt;z-index:251668480" o:connectortype="straight">
            <v:stroke endarrow="block"/>
          </v:shape>
        </w:pic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62pt;margin-top:10.35pt;width:171.8pt;height:19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C605C" w:rsidRPr="00D44811" w:rsidRDefault="00DC605C" w:rsidP="00C3618A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44.05pt;margin-top:2.85pt;width:0;height:20.3pt;z-index:251670528" o:connectortype="straight">
            <v:stroke endarrow="block"/>
          </v:shape>
        </w:pic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162pt;margin-top:9.35pt;width:171.8pt;height:19.4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44.05pt;margin-top:1.75pt;width:0;height:18.4pt;z-index:251672576" o:connectortype="straight"/>
        </w:pic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431.55pt;margin-top:6.35pt;width:0;height:26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56.3pt;margin-top:6.35pt;width:0;height:26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43.05pt;margin-top:6.35pt;width:0;height:26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44.05pt;margin-top:6.35pt;width:0;height:26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76.8pt;margin-top:6.35pt;width:0;height:26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76.8pt;margin-top:6.35pt;width:354.75pt;height:0;z-index:251673600" o:connectortype="straight"/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41.75pt;margin-top:1.45pt;width:69.55pt;height:53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298.5pt;margin-top:7.25pt;width:83.85pt;height:59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 xml:space="preserve">Отдел </w:t>
                  </w:r>
                </w:p>
                <w:p w:rsidR="00DC605C" w:rsidRPr="00D44811" w:rsidRDefault="00DC605C" w:rsidP="00C3618A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396.5pt;margin-top:7.25pt;width:69.55pt;height:65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 xml:space="preserve">Отдел </w:t>
                  </w:r>
                </w:p>
                <w:p w:rsidR="00DC605C" w:rsidRPr="00D44811" w:rsidRDefault="00DC605C" w:rsidP="00C3618A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213.5pt;margin-top:7.25pt;width:69.55pt;height:59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 xml:space="preserve">Отдел </w:t>
                  </w:r>
                </w:p>
                <w:p w:rsidR="00DC605C" w:rsidRPr="00D44811" w:rsidRDefault="00DC605C" w:rsidP="00C3618A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123.3pt;margin-top:19.5pt;width:69.55pt;height:53.1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>Отдел</w:t>
                  </w:r>
                </w:p>
                <w:p w:rsidR="00DC605C" w:rsidRPr="00D44811" w:rsidRDefault="00DC605C" w:rsidP="00C3618A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left:0;text-align:left;margin-left:157.2pt;margin-top:11.1pt;width:186.75pt;height:40.1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76.8pt;margin-top:1.1pt;width:18.65pt;height:18.7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412.85pt;margin-top:1.1pt;width:18.7pt;height:18.7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43.05pt;margin-top:1.1pt;width:0;height:26.2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44.05pt;margin-top:1.1pt;width:0;height:26.2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156.3pt;margin-top:1.1pt;width:0;height:26.25pt;z-index:251688960" o:connectortype="straight">
            <v:stroke endarrow="block"/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0921F3" w:rsidRDefault="00903D45" w:rsidP="00092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44.05pt;margin-top:-.45pt;width:0;height:26.25pt;z-index:251708416" o:connectortype="straight">
            <v:stroke endarrow="block"/>
          </v:shape>
        </w:pic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155.4pt;margin-top:4.15pt;width:183.9pt;height:19.4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C605C" w:rsidRPr="00D44811" w:rsidRDefault="00DC605C" w:rsidP="00C3618A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244.05pt;margin-top:10.05pt;width:152.45pt;height:26.2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244.05pt;margin-top:10.05pt;width:76.5pt;height:26.2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174.3pt;margin-top:10.05pt;width:69.75pt;height:26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00.8pt;margin-top:10.05pt;width:142.2pt;height:26.2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244.05pt;margin-top:10.05pt;width:0;height:26.25pt;z-index:251691008" o:connectortype="straight">
            <v:stroke endarrow="block"/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362.75pt;margin-top:8.7pt;width:103.3pt;height:51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>сектор</w:t>
                  </w:r>
                </w:p>
                <w:p w:rsidR="00DC605C" w:rsidRPr="00D44811" w:rsidRDefault="00DC605C" w:rsidP="00C3618A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left:0;text-align:left;margin-left:275.9pt;margin-top:8.7pt;width:82.9pt;height:47.1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Default="00DC605C" w:rsidP="00C3618A">
                  <w:pPr>
                    <w:jc w:val="center"/>
                  </w:pPr>
                  <w:r>
                    <w:t>сектор</w:t>
                  </w:r>
                </w:p>
                <w:p w:rsidR="00DC605C" w:rsidRPr="00D44811" w:rsidRDefault="00DC605C" w:rsidP="00C3618A"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199.9pt;margin-top:8.7pt;width:69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123.3pt;margin-top:8.7pt;width:69.55pt;height:35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22.5pt;margin-top:8.7pt;width:88.8pt;height:35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00.8pt;margin-top:3.3pt;width:143.25pt;height:33.6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174.3pt;margin-top:2.55pt;width:69.75pt;height:34.4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44.05pt;margin-top:3.3pt;width:0;height:33.6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44.05pt;margin-top:2.55pt;width:80.7pt;height:34.4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244.05pt;margin-top:3.3pt;width:152.45pt;height:33.65pt;flip:x;z-index:251706368" o:connectortype="straight">
            <v:stroke endarrow="block"/>
          </v:shape>
        </w:pict>
      </w: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903D45" w:rsidP="00C36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left:0;text-align:left;margin-left:213.5pt;margin-top:9.35pt;width:69.55pt;height:25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C605C" w:rsidRPr="00D44811" w:rsidRDefault="00DC605C" w:rsidP="00C3618A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C3618A" w:rsidRPr="00C3618A" w:rsidRDefault="00C3618A" w:rsidP="00C3618A">
      <w:pPr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</w:rPr>
      </w:pP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3618A" w:rsidRPr="00C3618A" w:rsidRDefault="0058689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Модуль 3.6</w:t>
      </w:r>
      <w:r w:rsidR="00C3618A" w:rsidRPr="00C3618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C3618A" w:rsidRPr="00C3618A">
        <w:rPr>
          <w:rFonts w:ascii="Times New Roman" w:hAnsi="Times New Roman" w:cs="Times New Roman"/>
          <w:b/>
          <w:iCs/>
          <w:w w:val="0"/>
          <w:sz w:val="24"/>
          <w:szCs w:val="24"/>
        </w:rPr>
        <w:t>«Экскурсии, походы»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C3618A">
        <w:rPr>
          <w:rFonts w:ascii="Times New Roman" w:eastAsia="Calibri" w:hAnsi="Times New Roman" w:cs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C3618A" w:rsidRPr="00C3618A" w:rsidRDefault="00C3618A" w:rsidP="00C361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C3618A">
        <w:rPr>
          <w:rFonts w:ascii="Times New Roman" w:eastAsia="Calibri" w:hAnsi="Times New Roman" w:cs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выездные экскурсии в музей,  на предприятие; на представления в кинотеатр, драмтеатр, цирк.</w:t>
      </w: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C3618A">
        <w:rPr>
          <w:rFonts w:ascii="Times New Roman" w:hAnsi="Times New Roman" w:cs="Times New Roman"/>
          <w:b/>
          <w:iCs/>
          <w:w w:val="0"/>
          <w:sz w:val="24"/>
          <w:szCs w:val="24"/>
        </w:rPr>
        <w:t>3.8. Модуль «Профориентация»</w:t>
      </w:r>
    </w:p>
    <w:p w:rsidR="00C3618A" w:rsidRPr="00C3618A" w:rsidRDefault="00C3618A" w:rsidP="00C3618A">
      <w:pPr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C3618A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C3618A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C3618A" w:rsidRPr="00C3618A" w:rsidRDefault="00C3618A" w:rsidP="00C361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C3618A" w:rsidRPr="00C3618A" w:rsidRDefault="00C3618A" w:rsidP="00C3618A">
      <w:pPr>
        <w:pStyle w:val="a3"/>
        <w:tabs>
          <w:tab w:val="left" w:pos="885"/>
        </w:tabs>
        <w:ind w:left="567" w:right="175"/>
        <w:rPr>
          <w:rFonts w:ascii="Times New Roman"/>
          <w:color w:val="FF0000"/>
          <w:sz w:val="24"/>
          <w:szCs w:val="24"/>
        </w:rPr>
      </w:pPr>
    </w:p>
    <w:p w:rsidR="00C3618A" w:rsidRPr="00C3618A" w:rsidRDefault="00C3618A" w:rsidP="00C3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8A">
        <w:rPr>
          <w:rFonts w:ascii="Times New Roman" w:hAnsi="Times New Roman" w:cs="Times New Roman"/>
          <w:b/>
          <w:w w:val="0"/>
          <w:sz w:val="24"/>
          <w:szCs w:val="24"/>
        </w:rPr>
        <w:t xml:space="preserve">3.9. Модуль </w:t>
      </w:r>
      <w:r w:rsidRPr="00C3618A">
        <w:rPr>
          <w:rFonts w:ascii="Times New Roman" w:hAnsi="Times New Roman" w:cs="Times New Roman"/>
          <w:b/>
          <w:sz w:val="24"/>
          <w:szCs w:val="24"/>
        </w:rPr>
        <w:t>«Школьные медиа»</w:t>
      </w:r>
    </w:p>
    <w:p w:rsidR="00C3618A" w:rsidRPr="00C3618A" w:rsidRDefault="00C3618A" w:rsidP="00C3618A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 – </w:t>
      </w:r>
      <w:r w:rsidRPr="00C3618A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C36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C3618A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Воспитательный потенциал школьных медиа реализуется в рамках следующих видов и форм деятельности:</w:t>
      </w:r>
    </w:p>
    <w:p w:rsidR="00C3618A" w:rsidRPr="00C3618A" w:rsidRDefault="00C3618A" w:rsidP="00C3618A">
      <w:pPr>
        <w:pStyle w:val="a3"/>
        <w:numPr>
          <w:ilvl w:val="0"/>
          <w:numId w:val="16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C3618A">
        <w:rPr>
          <w:rFonts w:ascii="Times New Roman"/>
          <w:sz w:val="24"/>
          <w:szCs w:val="24"/>
        </w:rPr>
        <w:t xml:space="preserve"> мероприятий,</w:t>
      </w:r>
      <w:r w:rsidRPr="00C3618A">
        <w:rPr>
          <w:rFonts w:ascii="Times New Roman" w:eastAsia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C3618A">
        <w:rPr>
          <w:rFonts w:ascii="Times New Roman"/>
          <w:sz w:val="24"/>
          <w:szCs w:val="24"/>
        </w:rPr>
        <w:t>размещение созданных детьми рассказов, стихов, сказок, репортажей;</w:t>
      </w:r>
    </w:p>
    <w:p w:rsidR="00C3618A" w:rsidRPr="00C3618A" w:rsidRDefault="00C3618A" w:rsidP="00C3618A">
      <w:pPr>
        <w:pStyle w:val="a3"/>
        <w:numPr>
          <w:ilvl w:val="0"/>
          <w:numId w:val="16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 w:eastAsia="Times New Roman"/>
          <w:sz w:val="24"/>
          <w:szCs w:val="24"/>
        </w:rPr>
        <w:t xml:space="preserve">участие школьников в конкурсах </w:t>
      </w:r>
      <w:r w:rsidRPr="00C3618A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:rsidR="00C3618A" w:rsidRPr="00C3618A" w:rsidRDefault="00C3618A" w:rsidP="00C3618A">
      <w:pPr>
        <w:pStyle w:val="a3"/>
        <w:shd w:val="clear" w:color="auto" w:fill="FFFFFF"/>
        <w:ind w:left="567"/>
        <w:contextualSpacing/>
        <w:rPr>
          <w:rFonts w:ascii="Times New Roman"/>
          <w:color w:val="FF0000"/>
          <w:sz w:val="24"/>
          <w:szCs w:val="24"/>
        </w:rPr>
      </w:pP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8A">
        <w:rPr>
          <w:rFonts w:ascii="Times New Roman" w:hAnsi="Times New Roman" w:cs="Times New Roman"/>
          <w:b/>
          <w:w w:val="0"/>
          <w:sz w:val="24"/>
          <w:szCs w:val="24"/>
        </w:rPr>
        <w:t xml:space="preserve">3.10. Модуль </w:t>
      </w:r>
      <w:r w:rsidRPr="00C3618A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C3618A" w:rsidRPr="00C3618A" w:rsidRDefault="00C3618A" w:rsidP="00C3618A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C3618A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C3618A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C3618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C3618A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озеленение</w:t>
      </w:r>
      <w:r w:rsidRPr="00C3618A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C3618A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C3618A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C3618A">
        <w:rPr>
          <w:rFonts w:ascii="Times New Roman"/>
          <w:sz w:val="24"/>
          <w:szCs w:val="24"/>
        </w:rPr>
        <w:t xml:space="preserve"> </w:t>
      </w:r>
    </w:p>
    <w:p w:rsidR="00C3618A" w:rsidRPr="00C3618A" w:rsidRDefault="00C3618A" w:rsidP="00C3618A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3618A" w:rsidRPr="00C3618A" w:rsidRDefault="00C3618A" w:rsidP="00C3618A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3618A" w:rsidRPr="00C3618A" w:rsidRDefault="00C3618A" w:rsidP="00C3618A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C3618A">
        <w:rPr>
          <w:rFonts w:ascii="Times New Roman" w:hAnsi="Times New Roman" w:cs="Times New Roman"/>
          <w:sz w:val="24"/>
          <w:szCs w:val="24"/>
        </w:rPr>
        <w:t>–</w:t>
      </w:r>
      <w:r w:rsidRPr="00C3618A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3618A" w:rsidRPr="00C3618A" w:rsidRDefault="00C3618A" w:rsidP="00C3618A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8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3.11. Модуль </w:t>
      </w:r>
      <w:r w:rsidRPr="00C3618A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C3618A" w:rsidRPr="00C3618A" w:rsidRDefault="00C3618A" w:rsidP="00C3618A">
      <w:pPr>
        <w:tabs>
          <w:tab w:val="left" w:pos="851"/>
        </w:tabs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C3618A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C3618A" w:rsidRPr="00C3618A" w:rsidRDefault="00C3618A" w:rsidP="00C3618A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C3618A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C3618A" w:rsidRPr="00C3618A" w:rsidRDefault="00C3618A" w:rsidP="00C3618A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C3618A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3618A" w:rsidRPr="00C3618A" w:rsidRDefault="00C3618A" w:rsidP="00C361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C3618A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3618A" w:rsidRPr="00C3618A" w:rsidRDefault="00C3618A" w:rsidP="00C361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C3618A">
        <w:rPr>
          <w:rFonts w:asci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C3618A" w:rsidRPr="00C3618A" w:rsidRDefault="00C3618A" w:rsidP="00C361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618A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C3618A" w:rsidRPr="00C3618A" w:rsidRDefault="00C3618A" w:rsidP="00C3618A">
      <w:pPr>
        <w:adjustRightInd w:val="0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C3618A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C3618A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C361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C36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18A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C3618A">
        <w:rPr>
          <w:rFonts w:ascii="Times New Roman" w:hAnsi="Times New Roman" w:cs="Times New Roman"/>
          <w:sz w:val="24"/>
          <w:szCs w:val="24"/>
        </w:rPr>
        <w:t>о</w:t>
      </w: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C3618A">
        <w:rPr>
          <w:rFonts w:ascii="Times New Roman" w:hAnsi="Times New Roman" w:cs="Times New Roman"/>
          <w:sz w:val="24"/>
          <w:szCs w:val="24"/>
        </w:rPr>
        <w:t>дел;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C3618A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C3618A" w:rsidRPr="000921F3" w:rsidRDefault="00C3618A" w:rsidP="000921F3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C3618A">
        <w:rPr>
          <w:rFonts w:ascii="Times New Roman" w:hAnsi="Times New Roman" w:cs="Times New Roman"/>
          <w:sz w:val="24"/>
          <w:szCs w:val="24"/>
        </w:rPr>
        <w:t>ученического самоуправле</w:t>
      </w:r>
      <w:r w:rsidR="000921F3">
        <w:rPr>
          <w:rFonts w:ascii="Times New Roman" w:hAnsi="Times New Roman" w:cs="Times New Roman"/>
          <w:sz w:val="24"/>
          <w:szCs w:val="24"/>
        </w:rPr>
        <w:t>ния;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профориентационной работы школы;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3618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школьных медиа;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3618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C3618A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618A">
        <w:rPr>
          <w:rFonts w:ascii="Times New Roman" w:hAnsi="Times New Roman" w:cs="Times New Roman"/>
          <w:b/>
          <w:iCs/>
          <w:sz w:val="24"/>
          <w:szCs w:val="24"/>
        </w:rPr>
        <w:t>Список используемой литературы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3618A" w:rsidRPr="00C3618A" w:rsidRDefault="00C3618A" w:rsidP="00C3618A">
      <w:pPr>
        <w:widowControl w:val="0"/>
        <w:numPr>
          <w:ilvl w:val="0"/>
          <w:numId w:val="4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18A">
        <w:rPr>
          <w:rFonts w:ascii="Times New Roman" w:hAnsi="Times New Roman" w:cs="Times New Roman"/>
          <w:iCs/>
          <w:sz w:val="24"/>
          <w:szCs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C3618A" w:rsidRPr="00C3618A" w:rsidRDefault="00C3618A" w:rsidP="00C3618A">
      <w:pPr>
        <w:pStyle w:val="ParaAttribute0"/>
        <w:rPr>
          <w:rStyle w:val="CharAttribute0"/>
          <w:rFonts w:eastAsia="Batang"/>
          <w:caps/>
          <w:sz w:val="24"/>
          <w:szCs w:val="24"/>
        </w:rPr>
      </w:pPr>
    </w:p>
    <w:p w:rsidR="00C3618A" w:rsidRPr="00006EA1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Pr="000921F3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Pr="000921F3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Pr="000921F3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Pr="000921F3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921F3" w:rsidRDefault="000921F3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921F3" w:rsidRDefault="000921F3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921F3" w:rsidRDefault="000921F3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921F3" w:rsidRDefault="000921F3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921F3" w:rsidRPr="000921F3" w:rsidRDefault="000921F3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06EA1" w:rsidRPr="000921F3" w:rsidRDefault="00006EA1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90"/>
        <w:gridCol w:w="1212"/>
        <w:gridCol w:w="2303"/>
        <w:gridCol w:w="3268"/>
      </w:tblGrid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2020-2021 учебный год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0921F3" w:rsidP="000921F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E296F" w:rsidRPr="00C3618A" w:rsidRDefault="009E296F" w:rsidP="000921F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36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0921F3" w:rsidP="009E296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0921F3" w:rsidP="009E296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296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="009E296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читель ОБЖ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006EA1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«В добрый путь, новосёлы!</w:t>
            </w:r>
            <w:r w:rsidR="00C3618A" w:rsidRPr="00C3618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0921F3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первого класса</w:t>
            </w:r>
          </w:p>
        </w:tc>
      </w:tr>
      <w:tr w:rsidR="00C3618A" w:rsidRPr="00C3618A" w:rsidTr="000921F3">
        <w:trPr>
          <w:trHeight w:val="173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95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  <w:p w:rsidR="00C3618A" w:rsidRPr="00C3618A" w:rsidRDefault="00234895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классам)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0921F3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0921F3" w:rsidRPr="00C3618A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F3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</w:t>
            </w:r>
            <w:r w:rsidR="000921F3">
              <w:rPr>
                <w:rFonts w:ascii="Times New Roman" w:hAnsi="Times New Roman" w:cs="Times New Roman"/>
                <w:sz w:val="24"/>
                <w:szCs w:val="24"/>
              </w:rPr>
              <w:t xml:space="preserve">кого труда,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  <w:r w:rsidR="0023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895" w:rsidRPr="00C3618A" w:rsidRDefault="00234895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классам)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F3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0921F3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C3618A" w:rsidP="00006E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</w:t>
            </w:r>
            <w:r w:rsidR="009E29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(внутри классов). 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>«Ма</w:t>
            </w:r>
            <w:r w:rsidR="009E29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ма, папа, я – отличная семья!» соревнования, 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</w:t>
            </w:r>
            <w:r w:rsidR="009E29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234895" w:rsidRPr="00C3618A" w:rsidRDefault="00234895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(По классам)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E296F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06EA1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A1" w:rsidRPr="00C3618A" w:rsidRDefault="00006EA1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«Победа под Сталинградом». Классные часы, уроки мужества,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A1" w:rsidRPr="00C3618A" w:rsidRDefault="00006EA1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A1" w:rsidRPr="00C3618A" w:rsidRDefault="00006EA1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006EA1" w:rsidRPr="00C3618A" w:rsidRDefault="00006EA1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военно-патриотическая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читель физ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 начальных классов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интеллектуального воспитания «Умники и умницы». </w:t>
            </w:r>
            <w:r w:rsidR="00006EA1">
              <w:rPr>
                <w:rFonts w:ascii="Times New Roman" w:hAnsi="Times New Roman" w:cs="Times New Roman"/>
                <w:sz w:val="24"/>
                <w:szCs w:val="24"/>
              </w:rPr>
              <w:t>Конкурсы. Викторины.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  <w:r w:rsidR="009E296F">
              <w:rPr>
                <w:rFonts w:ascii="Times New Roman" w:hAnsi="Times New Roman" w:cs="Times New Roman"/>
                <w:sz w:val="24"/>
                <w:szCs w:val="24"/>
              </w:rPr>
              <w:t>и (внутри классов)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  <w:r w:rsidR="009E296F">
              <w:rPr>
                <w:rFonts w:ascii="Times New Roman" w:hAnsi="Times New Roman" w:cs="Times New Roman"/>
                <w:sz w:val="24"/>
                <w:szCs w:val="24"/>
              </w:rPr>
              <w:t>. Игры, викторины,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Руководители кружков,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6F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читель физкультуры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</w:t>
            </w:r>
            <w:r w:rsidR="009E296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здником, ветеран!», </w:t>
            </w:r>
            <w:r w:rsidR="002348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«Георгиевская ленточка», </w:t>
            </w:r>
            <w:r w:rsidR="009E296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концерт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E296F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E296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7" w:rsidRDefault="009E296F" w:rsidP="00452D57">
            <w:pPr>
              <w:tabs>
                <w:tab w:val="center" w:pos="18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C3618A" w:rsidRPr="00C3618A" w:rsidRDefault="00452D57" w:rsidP="00452D57">
            <w:pPr>
              <w:tabs>
                <w:tab w:val="center" w:pos="1887"/>
              </w:tabs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E296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452D5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Олейников А.В.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B02AC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речи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B02AC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«Мозаика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</w:tr>
      <w:tr w:rsidR="00C3618A" w:rsidRPr="00C3618A" w:rsidTr="00452D57">
        <w:trPr>
          <w:trHeight w:val="8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7" w:rsidRDefault="00CB02A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фотолюбители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18A" w:rsidRPr="00C3618A" w:rsidRDefault="00452D5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452D5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           Новикова Ю.В.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B02A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патриот»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</w:tr>
      <w:tr w:rsidR="00CB02AC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AC" w:rsidRDefault="00CB02A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AC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AC" w:rsidRPr="00C3618A" w:rsidRDefault="00452D5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AC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3618A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C3618A" w:rsidRPr="00C3618A" w:rsidRDefault="00C3618A" w:rsidP="00006E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</w:t>
            </w:r>
            <w:r w:rsidR="00452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 в школьную Комнату Славы и музей Н.С. Васильченко</w:t>
            </w:r>
            <w:r w:rsidRPr="00C361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452D5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</w:t>
            </w:r>
            <w:r w:rsidR="00452D57"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мероприятий: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«Подари ребенку день», 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«Мама, папа, я – отличная семья!</w:t>
            </w:r>
            <w:r w:rsidR="00452D57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234895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234895" w:rsidP="0023489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7A0D" w:rsidRPr="00C3618A" w:rsidRDefault="00947A0D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90"/>
        <w:gridCol w:w="1212"/>
        <w:gridCol w:w="2303"/>
        <w:gridCol w:w="3268"/>
      </w:tblGrid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2020-2021 учебный год</w:t>
            </w:r>
          </w:p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5-7</w:t>
            </w:r>
            <w:r w:rsidR="00C3618A"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36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и,  У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читель ОБЖ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B9734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 w:rsidR="00B9734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волонтерского движения школы «Не будь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947A0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</w:t>
            </w:r>
            <w:r w:rsidR="00947A0D">
              <w:rPr>
                <w:rFonts w:ascii="Times New Roman" w:hAnsi="Times New Roman" w:cs="Times New Roman"/>
                <w:sz w:val="24"/>
                <w:szCs w:val="24"/>
              </w:rPr>
              <w:t>етеранов педагогического труда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 w:rsidR="00B9734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94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r w:rsidR="00947A0D">
              <w:rPr>
                <w:rFonts w:ascii="Times New Roman" w:eastAsia="Arial Unicode MS" w:hAnsi="Times New Roman" w:cs="Times New Roman"/>
                <w:sz w:val="24"/>
                <w:szCs w:val="24"/>
              </w:rPr>
              <w:t>, конкурсы,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r w:rsidR="00947A0D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7A0D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7A0D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«Священная земля Сталинграда»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7A0D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</w:t>
            </w:r>
            <w:r w:rsidR="00947A0D">
              <w:rPr>
                <w:rFonts w:ascii="Times New Roman" w:hAnsi="Times New Roman" w:cs="Times New Roman"/>
                <w:sz w:val="24"/>
                <w:szCs w:val="24"/>
              </w:rPr>
              <w:t>триотического воспитания</w:t>
            </w: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фестиваль патриотической песни,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C36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C36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D" w:rsidRDefault="00947A0D" w:rsidP="00947A0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47A0D" w:rsidRPr="00C3618A" w:rsidRDefault="00947A0D" w:rsidP="00947A0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C3618A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C3618A"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  <w:r w:rsidR="00BD779F">
              <w:rPr>
                <w:rFonts w:ascii="Times New Roman" w:hAnsi="Times New Roman" w:cs="Times New Roman"/>
                <w:sz w:val="24"/>
                <w:szCs w:val="24"/>
              </w:rPr>
              <w:t>, классные часы, игры, Конкурсы, викторины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BD779F" w:rsidRPr="00C3618A" w:rsidRDefault="00BD779F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</w:t>
            </w:r>
            <w:r w:rsidR="00BD77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шим в годы войны»,  концертная программа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r w:rsidR="00BD779F">
              <w:rPr>
                <w:rFonts w:ascii="Times New Roman" w:hAnsi="Times New Roman" w:cs="Times New Roman"/>
                <w:sz w:val="24"/>
                <w:szCs w:val="24"/>
              </w:rPr>
              <w:t>, акция «Георгиевская ленточка»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9F" w:rsidRDefault="00BD779F" w:rsidP="00BD77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D779F" w:rsidP="00BD779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  <w:p w:rsidR="00BD779F" w:rsidRPr="00C3618A" w:rsidRDefault="00BD779F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Олейников А.В.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tabs>
                <w:tab w:val="left" w:pos="1185"/>
              </w:tabs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r w:rsidR="00BD779F">
              <w:rPr>
                <w:rFonts w:ascii="Times New Roman" w:hAnsi="Times New Roman" w:cs="Times New Roman"/>
                <w:sz w:val="24"/>
                <w:szCs w:val="24"/>
              </w:rPr>
              <w:t>Секреты речи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7, 8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0, 5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«Инфознайка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79F" w:rsidRP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Дёмина Г.Н.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79F" w:rsidRP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Новиков А.Н.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«Экскурсоводы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Бондаренко З.А.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«Фотолюбители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79F" w:rsidRP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Новикова Ю.В.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79F" w:rsidRPr="00C3618A" w:rsidRDefault="00BD779F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D779F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Кусочков Ю.В,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обучающихся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9734C" w:rsidP="00B9734C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B9734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C3618A" w:rsidRPr="00C3618A" w:rsidRDefault="00C3618A" w:rsidP="00006E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 Н.С.Васильченко, Комнату Славы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 движения  «Страна непосед»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</w:t>
            </w:r>
            <w:r w:rsidR="00B9734C"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мероприятий: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«Подари ребенку день», 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34C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ленточка», 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</w:t>
            </w:r>
            <w:r w:rsidR="00B9734C">
              <w:rPr>
                <w:rFonts w:ascii="Times New Roman" w:eastAsia="Arial Unicode MS" w:hAnsi="Times New Roman" w:cs="Times New Roman"/>
                <w:sz w:val="24"/>
                <w:szCs w:val="24"/>
              </w:rPr>
              <w:t>ама, папа, я – отличная семья!»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 w:rsidR="00DC605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D4944" w:rsidRPr="00C3618A" w:rsidRDefault="00ED4944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90"/>
        <w:gridCol w:w="1212"/>
        <w:gridCol w:w="2303"/>
        <w:gridCol w:w="3268"/>
      </w:tblGrid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2020-2021 учебный год</w:t>
            </w:r>
          </w:p>
          <w:p w:rsidR="00C3618A" w:rsidRPr="00C3618A" w:rsidRDefault="00B9734C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-11 классы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36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9734C" w:rsidRPr="00C3618A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</w:t>
            </w:r>
            <w:r w:rsidR="00B9734C">
              <w:rPr>
                <w:rFonts w:ascii="Times New Roman" w:hAnsi="Times New Roman" w:cs="Times New Roman"/>
                <w:sz w:val="24"/>
                <w:szCs w:val="24"/>
              </w:rPr>
              <w:t xml:space="preserve">кого труда,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  <w:r w:rsidR="00B9734C">
              <w:rPr>
                <w:rFonts w:ascii="Times New Roman" w:hAnsi="Times New Roman" w:cs="Times New Roman"/>
                <w:sz w:val="24"/>
                <w:szCs w:val="24"/>
              </w:rPr>
              <w:t xml:space="preserve"> (по классам)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конкурсная программа «Мама, папа, я – отличн</w:t>
            </w:r>
            <w:r w:rsidR="00B9734C">
              <w:rPr>
                <w:rFonts w:ascii="Times New Roman" w:eastAsia="Arial Unicode MS" w:hAnsi="Times New Roman" w:cs="Times New Roman"/>
                <w:sz w:val="24"/>
                <w:szCs w:val="24"/>
              </w:rPr>
              <w:t>ая семья!», беседы,  родительски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>е собрани</w:t>
            </w:r>
            <w:r w:rsidR="00B9734C">
              <w:rPr>
                <w:rFonts w:ascii="Times New Roman" w:eastAsia="Arial Unicode MS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B9734C" w:rsidRDefault="00B9734C" w:rsidP="00B973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B9734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праздничный </w:t>
            </w: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Час памяти «Бл</w:t>
            </w:r>
            <w:r w:rsidR="00DC605C">
              <w:rPr>
                <w:rFonts w:ascii="Times New Roman" w:hAnsi="Times New Roman" w:cs="Times New Roman"/>
                <w:sz w:val="24"/>
                <w:szCs w:val="24"/>
              </w:rPr>
              <w:t>окада Ленинграда»: Устный журнал, классные часы, уроки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мужества, посвящённые Дню Победы в Сталинградской битве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</w:t>
            </w:r>
            <w:r w:rsidR="00DC605C">
              <w:rPr>
                <w:rFonts w:ascii="Times New Roman" w:hAnsi="Times New Roman" w:cs="Times New Roman"/>
                <w:sz w:val="24"/>
                <w:szCs w:val="24"/>
              </w:rPr>
              <w:t>ортивно-военизированный праздник «Патриоты России»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«А ну-ка, девушки!», акции по поздравлению девушек</w:t>
            </w:r>
            <w:r w:rsidR="00DC605C">
              <w:rPr>
                <w:rFonts w:ascii="Times New Roman" w:hAnsi="Times New Roman" w:cs="Times New Roman"/>
                <w:sz w:val="24"/>
                <w:szCs w:val="24"/>
              </w:rPr>
              <w:t>, классные «огоньки», вечера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DC605C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  <w:r w:rsidR="00DC605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«Георгиевская ленточка», 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Вахта памяти у памятника «Пав</w:t>
            </w:r>
            <w:r w:rsidR="00DC605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шим в годы войны»,  концертная программа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DC605C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 и др.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C605C" w:rsidRDefault="00DC605C" w:rsidP="00DC605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Pr="00C3618A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 выпускных классов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речи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944F1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Мультимедиа</w:t>
            </w:r>
            <w:r w:rsidR="00C3618A" w:rsidRPr="00C3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F17" w:rsidRPr="00C3618A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Дёмина Г.Н.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944F17" w:rsidRPr="00944F17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Новиков А.Н.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Бондаренко З.А.</w:t>
            </w:r>
          </w:p>
        </w:tc>
      </w:tr>
      <w:tr w:rsidR="00944F17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944F17" w:rsidRDefault="00944F17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Кусочков Ю.В.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 ВР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sz w:val="24"/>
                <w:szCs w:val="24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C3618A" w:rsidRPr="00C3618A" w:rsidRDefault="00C3618A" w:rsidP="00006E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собственных рассказов, стихов, сказок, репортажей на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4F17" w:rsidRDefault="00944F17" w:rsidP="00944F1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944F17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C3618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 движения  «Берег юности»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</w:t>
            </w:r>
            <w:r w:rsidR="00944F17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мероприятиях: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ребенку день», </w:t>
            </w:r>
            <w:r w:rsidRPr="00C361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17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ленточка», </w:t>
            </w:r>
            <w:r w:rsidRPr="00C3618A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вечер, «М</w:t>
            </w:r>
            <w:r w:rsidR="00944F17">
              <w:rPr>
                <w:rFonts w:ascii="Times New Roman" w:eastAsia="Arial Unicode MS" w:hAnsi="Times New Roman" w:cs="Times New Roman"/>
                <w:sz w:val="24"/>
                <w:szCs w:val="24"/>
              </w:rPr>
              <w:t>ама, папа, я – отличная семья!»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Педагог, ответственный за</w:t>
            </w: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D4944" w:rsidRDefault="00ED4944" w:rsidP="00ED4944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18A" w:rsidRPr="00C3618A" w:rsidRDefault="00C3618A" w:rsidP="00006E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ED494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618A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18A" w:rsidRPr="00C3618A" w:rsidTr="00006EA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C3618A" w:rsidRPr="00C3618A" w:rsidRDefault="00C3618A" w:rsidP="00006E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3618A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ED4944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C3618A"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618A" w:rsidRPr="00C3618A" w:rsidTr="00006EA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C361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C3618A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C3618A" w:rsidRPr="00C3618A" w:rsidRDefault="00C3618A" w:rsidP="00006EA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3618A" w:rsidRPr="00C3618A" w:rsidRDefault="00C3618A" w:rsidP="00C3618A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3618A" w:rsidRPr="00C3618A" w:rsidRDefault="00C3618A" w:rsidP="00C3618A">
      <w:pPr>
        <w:rPr>
          <w:rFonts w:ascii="Times New Roman" w:hAnsi="Times New Roman" w:cs="Times New Roman"/>
          <w:sz w:val="24"/>
          <w:szCs w:val="24"/>
        </w:rPr>
      </w:pPr>
    </w:p>
    <w:p w:rsidR="00C3618A" w:rsidRPr="0053574C" w:rsidRDefault="00C3618A" w:rsidP="00C3618A">
      <w:pPr>
        <w:adjustRightInd w:val="0"/>
        <w:ind w:right="-1" w:firstLine="567"/>
        <w:rPr>
          <w:iCs/>
          <w:sz w:val="24"/>
        </w:rPr>
      </w:pPr>
    </w:p>
    <w:p w:rsidR="00224913" w:rsidRDefault="00224913"/>
    <w:sectPr w:rsidR="00224913" w:rsidSect="00C3618A">
      <w:footerReference w:type="default" r:id="rId8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5A" w:rsidRDefault="00E0645A" w:rsidP="00776841">
      <w:pPr>
        <w:spacing w:after="0" w:line="240" w:lineRule="auto"/>
      </w:pPr>
      <w:r>
        <w:separator/>
      </w:r>
    </w:p>
  </w:endnote>
  <w:endnote w:type="continuationSeparator" w:id="0">
    <w:p w:rsidR="00E0645A" w:rsidRDefault="00E0645A" w:rsidP="0077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5C" w:rsidRPr="00BD5383" w:rsidRDefault="00903D45" w:rsidP="00006EA1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DC605C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671F05" w:rsidRPr="00671F05">
      <w:rPr>
        <w:rFonts w:ascii="Century Gothic" w:hAnsi="Century Gothic"/>
        <w:noProof/>
        <w:sz w:val="16"/>
        <w:szCs w:val="16"/>
        <w:lang w:val="ru-RU"/>
      </w:rPr>
      <w:t>12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C605C" w:rsidRDefault="00DC605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5A" w:rsidRDefault="00E0645A" w:rsidP="00776841">
      <w:pPr>
        <w:spacing w:after="0" w:line="240" w:lineRule="auto"/>
      </w:pPr>
      <w:r>
        <w:separator/>
      </w:r>
    </w:p>
  </w:footnote>
  <w:footnote w:type="continuationSeparator" w:id="0">
    <w:p w:rsidR="00E0645A" w:rsidRDefault="00E0645A" w:rsidP="0077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C3618A"/>
    <w:rsid w:val="00006EA1"/>
    <w:rsid w:val="000921F3"/>
    <w:rsid w:val="00224913"/>
    <w:rsid w:val="00234895"/>
    <w:rsid w:val="00452D57"/>
    <w:rsid w:val="0058689A"/>
    <w:rsid w:val="00671F05"/>
    <w:rsid w:val="006C09F1"/>
    <w:rsid w:val="00776841"/>
    <w:rsid w:val="007A5477"/>
    <w:rsid w:val="00886AF1"/>
    <w:rsid w:val="00903D45"/>
    <w:rsid w:val="00903FBD"/>
    <w:rsid w:val="00944F17"/>
    <w:rsid w:val="00947A0D"/>
    <w:rsid w:val="009C3993"/>
    <w:rsid w:val="009E296F"/>
    <w:rsid w:val="00A050CF"/>
    <w:rsid w:val="00A2692C"/>
    <w:rsid w:val="00B54247"/>
    <w:rsid w:val="00B9734C"/>
    <w:rsid w:val="00BA505B"/>
    <w:rsid w:val="00BD779F"/>
    <w:rsid w:val="00C3618A"/>
    <w:rsid w:val="00CB02AC"/>
    <w:rsid w:val="00CB7FCF"/>
    <w:rsid w:val="00DC605C"/>
    <w:rsid w:val="00E0645A"/>
    <w:rsid w:val="00ED4944"/>
    <w:rsid w:val="00F128E1"/>
    <w:rsid w:val="00FB1E1A"/>
    <w:rsid w:val="00FE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6" type="connector" idref="#_x0000_s1069"/>
        <o:r id="V:Rule27" type="connector" idref="#_x0000_s1068"/>
        <o:r id="V:Rule28" type="connector" idref="#_x0000_s1065"/>
        <o:r id="V:Rule29" type="connector" idref="#_x0000_s1062"/>
        <o:r id="V:Rule30" type="connector" idref="#_x0000_s1041"/>
        <o:r id="V:Rule31" type="connector" idref="#_x0000_s1042"/>
        <o:r id="V:Rule32" type="connector" idref="#_x0000_s1040"/>
        <o:r id="V:Rule33" type="connector" idref="#_x0000_s1070"/>
        <o:r id="V:Rule34" type="connector" idref="#_x0000_s1036"/>
        <o:r id="V:Rule35" type="connector" idref="#_x0000_s1053"/>
        <o:r id="V:Rule36" type="connector" idref="#_x0000_s1038"/>
        <o:r id="V:Rule37" type="connector" idref="#_x0000_s1056"/>
        <o:r id="V:Rule38" type="connector" idref="#_x0000_s1044"/>
        <o:r id="V:Rule39" type="connector" idref="#_x0000_s1034"/>
        <o:r id="V:Rule40" type="connector" idref="#_x0000_s1050"/>
        <o:r id="V:Rule41" type="connector" idref="#_x0000_s1052"/>
        <o:r id="V:Rule42" type="connector" idref="#_x0000_s1039"/>
        <o:r id="V:Rule43" type="connector" idref="#_x0000_s1071"/>
        <o:r id="V:Rule44" type="connector" idref="#_x0000_s1043"/>
        <o:r id="V:Rule45" type="connector" idref="#_x0000_s1057"/>
        <o:r id="V:Rule46" type="connector" idref="#_x0000_s1051"/>
        <o:r id="V:Rule47" type="connector" idref="#_x0000_s1073"/>
        <o:r id="V:Rule48" type="connector" idref="#_x0000_s1054"/>
        <o:r id="V:Rule49" type="connector" idref="#_x0000_s1058"/>
        <o:r id="V:Rule5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41"/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C3618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3618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C3618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3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3618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C3618A"/>
    <w:rPr>
      <w:vertAlign w:val="superscript"/>
    </w:rPr>
  </w:style>
  <w:style w:type="paragraph" w:customStyle="1" w:styleId="ParaAttribute38">
    <w:name w:val="ParaAttribute38"/>
    <w:rsid w:val="00C3618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3618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3618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361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3618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C3618A"/>
    <w:rPr>
      <w:rFonts w:ascii="Times New Roman" w:eastAsia="Times New Roman"/>
      <w:sz w:val="28"/>
    </w:rPr>
  </w:style>
  <w:style w:type="character" w:customStyle="1" w:styleId="CharAttribute512">
    <w:name w:val="CharAttribute512"/>
    <w:rsid w:val="00C3618A"/>
    <w:rPr>
      <w:rFonts w:ascii="Times New Roman" w:eastAsia="Times New Roman"/>
      <w:sz w:val="28"/>
    </w:rPr>
  </w:style>
  <w:style w:type="character" w:customStyle="1" w:styleId="CharAttribute3">
    <w:name w:val="CharAttribute3"/>
    <w:rsid w:val="00C3618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3618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3618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3618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3618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618A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C3618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3618A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C3618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3618A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C3618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3618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3618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C3618A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C3618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C3618A"/>
    <w:rPr>
      <w:rFonts w:ascii="Times New Roman" w:eastAsia="Times New Roman"/>
      <w:sz w:val="28"/>
    </w:rPr>
  </w:style>
  <w:style w:type="character" w:customStyle="1" w:styleId="CharAttribute269">
    <w:name w:val="CharAttribute269"/>
    <w:rsid w:val="00C3618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3618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3618A"/>
    <w:rPr>
      <w:rFonts w:ascii="Times New Roman" w:eastAsia="Times New Roman"/>
      <w:sz w:val="28"/>
    </w:rPr>
  </w:style>
  <w:style w:type="character" w:customStyle="1" w:styleId="CharAttribute273">
    <w:name w:val="CharAttribute273"/>
    <w:rsid w:val="00C3618A"/>
    <w:rPr>
      <w:rFonts w:ascii="Times New Roman" w:eastAsia="Times New Roman"/>
      <w:sz w:val="28"/>
    </w:rPr>
  </w:style>
  <w:style w:type="character" w:customStyle="1" w:styleId="CharAttribute274">
    <w:name w:val="CharAttribute274"/>
    <w:rsid w:val="00C3618A"/>
    <w:rPr>
      <w:rFonts w:ascii="Times New Roman" w:eastAsia="Times New Roman"/>
      <w:sz w:val="28"/>
    </w:rPr>
  </w:style>
  <w:style w:type="character" w:customStyle="1" w:styleId="CharAttribute275">
    <w:name w:val="CharAttribute275"/>
    <w:rsid w:val="00C3618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3618A"/>
    <w:rPr>
      <w:rFonts w:ascii="Times New Roman" w:eastAsia="Times New Roman"/>
      <w:sz w:val="28"/>
    </w:rPr>
  </w:style>
  <w:style w:type="character" w:customStyle="1" w:styleId="CharAttribute277">
    <w:name w:val="CharAttribute277"/>
    <w:rsid w:val="00C3618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3618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3618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3618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3618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3618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3618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3618A"/>
    <w:rPr>
      <w:rFonts w:ascii="Times New Roman" w:eastAsia="Times New Roman"/>
      <w:sz w:val="28"/>
    </w:rPr>
  </w:style>
  <w:style w:type="character" w:customStyle="1" w:styleId="CharAttribute285">
    <w:name w:val="CharAttribute285"/>
    <w:rsid w:val="00C3618A"/>
    <w:rPr>
      <w:rFonts w:ascii="Times New Roman" w:eastAsia="Times New Roman"/>
      <w:sz w:val="28"/>
    </w:rPr>
  </w:style>
  <w:style w:type="character" w:customStyle="1" w:styleId="CharAttribute286">
    <w:name w:val="CharAttribute286"/>
    <w:rsid w:val="00C3618A"/>
    <w:rPr>
      <w:rFonts w:ascii="Times New Roman" w:eastAsia="Times New Roman"/>
      <w:sz w:val="28"/>
    </w:rPr>
  </w:style>
  <w:style w:type="character" w:customStyle="1" w:styleId="CharAttribute287">
    <w:name w:val="CharAttribute287"/>
    <w:rsid w:val="00C3618A"/>
    <w:rPr>
      <w:rFonts w:ascii="Times New Roman" w:eastAsia="Times New Roman"/>
      <w:sz w:val="28"/>
    </w:rPr>
  </w:style>
  <w:style w:type="character" w:customStyle="1" w:styleId="CharAttribute288">
    <w:name w:val="CharAttribute288"/>
    <w:rsid w:val="00C3618A"/>
    <w:rPr>
      <w:rFonts w:ascii="Times New Roman" w:eastAsia="Times New Roman"/>
      <w:sz w:val="28"/>
    </w:rPr>
  </w:style>
  <w:style w:type="character" w:customStyle="1" w:styleId="CharAttribute289">
    <w:name w:val="CharAttribute289"/>
    <w:rsid w:val="00C3618A"/>
    <w:rPr>
      <w:rFonts w:ascii="Times New Roman" w:eastAsia="Times New Roman"/>
      <w:sz w:val="28"/>
    </w:rPr>
  </w:style>
  <w:style w:type="character" w:customStyle="1" w:styleId="CharAttribute290">
    <w:name w:val="CharAttribute290"/>
    <w:rsid w:val="00C3618A"/>
    <w:rPr>
      <w:rFonts w:ascii="Times New Roman" w:eastAsia="Times New Roman"/>
      <w:sz w:val="28"/>
    </w:rPr>
  </w:style>
  <w:style w:type="character" w:customStyle="1" w:styleId="CharAttribute291">
    <w:name w:val="CharAttribute291"/>
    <w:rsid w:val="00C3618A"/>
    <w:rPr>
      <w:rFonts w:ascii="Times New Roman" w:eastAsia="Times New Roman"/>
      <w:sz w:val="28"/>
    </w:rPr>
  </w:style>
  <w:style w:type="character" w:customStyle="1" w:styleId="CharAttribute292">
    <w:name w:val="CharAttribute292"/>
    <w:rsid w:val="00C3618A"/>
    <w:rPr>
      <w:rFonts w:ascii="Times New Roman" w:eastAsia="Times New Roman"/>
      <w:sz w:val="28"/>
    </w:rPr>
  </w:style>
  <w:style w:type="character" w:customStyle="1" w:styleId="CharAttribute293">
    <w:name w:val="CharAttribute293"/>
    <w:rsid w:val="00C3618A"/>
    <w:rPr>
      <w:rFonts w:ascii="Times New Roman" w:eastAsia="Times New Roman"/>
      <w:sz w:val="28"/>
    </w:rPr>
  </w:style>
  <w:style w:type="character" w:customStyle="1" w:styleId="CharAttribute294">
    <w:name w:val="CharAttribute294"/>
    <w:rsid w:val="00C3618A"/>
    <w:rPr>
      <w:rFonts w:ascii="Times New Roman" w:eastAsia="Times New Roman"/>
      <w:sz w:val="28"/>
    </w:rPr>
  </w:style>
  <w:style w:type="character" w:customStyle="1" w:styleId="CharAttribute295">
    <w:name w:val="CharAttribute295"/>
    <w:rsid w:val="00C3618A"/>
    <w:rPr>
      <w:rFonts w:ascii="Times New Roman" w:eastAsia="Times New Roman"/>
      <w:sz w:val="28"/>
    </w:rPr>
  </w:style>
  <w:style w:type="character" w:customStyle="1" w:styleId="CharAttribute296">
    <w:name w:val="CharAttribute296"/>
    <w:rsid w:val="00C3618A"/>
    <w:rPr>
      <w:rFonts w:ascii="Times New Roman" w:eastAsia="Times New Roman"/>
      <w:sz w:val="28"/>
    </w:rPr>
  </w:style>
  <w:style w:type="character" w:customStyle="1" w:styleId="CharAttribute297">
    <w:name w:val="CharAttribute297"/>
    <w:rsid w:val="00C3618A"/>
    <w:rPr>
      <w:rFonts w:ascii="Times New Roman" w:eastAsia="Times New Roman"/>
      <w:sz w:val="28"/>
    </w:rPr>
  </w:style>
  <w:style w:type="character" w:customStyle="1" w:styleId="CharAttribute298">
    <w:name w:val="CharAttribute298"/>
    <w:rsid w:val="00C3618A"/>
    <w:rPr>
      <w:rFonts w:ascii="Times New Roman" w:eastAsia="Times New Roman"/>
      <w:sz w:val="28"/>
    </w:rPr>
  </w:style>
  <w:style w:type="character" w:customStyle="1" w:styleId="CharAttribute299">
    <w:name w:val="CharAttribute299"/>
    <w:rsid w:val="00C3618A"/>
    <w:rPr>
      <w:rFonts w:ascii="Times New Roman" w:eastAsia="Times New Roman"/>
      <w:sz w:val="28"/>
    </w:rPr>
  </w:style>
  <w:style w:type="character" w:customStyle="1" w:styleId="CharAttribute300">
    <w:name w:val="CharAttribute300"/>
    <w:rsid w:val="00C3618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3618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3618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3618A"/>
    <w:rPr>
      <w:rFonts w:ascii="Times New Roman" w:eastAsia="Times New Roman"/>
      <w:sz w:val="28"/>
    </w:rPr>
  </w:style>
  <w:style w:type="character" w:customStyle="1" w:styleId="CharAttribute305">
    <w:name w:val="CharAttribute305"/>
    <w:rsid w:val="00C3618A"/>
    <w:rPr>
      <w:rFonts w:ascii="Times New Roman" w:eastAsia="Times New Roman"/>
      <w:sz w:val="28"/>
    </w:rPr>
  </w:style>
  <w:style w:type="character" w:customStyle="1" w:styleId="CharAttribute306">
    <w:name w:val="CharAttribute306"/>
    <w:rsid w:val="00C3618A"/>
    <w:rPr>
      <w:rFonts w:ascii="Times New Roman" w:eastAsia="Times New Roman"/>
      <w:sz w:val="28"/>
    </w:rPr>
  </w:style>
  <w:style w:type="character" w:customStyle="1" w:styleId="CharAttribute307">
    <w:name w:val="CharAttribute307"/>
    <w:rsid w:val="00C3618A"/>
    <w:rPr>
      <w:rFonts w:ascii="Times New Roman" w:eastAsia="Times New Roman"/>
      <w:sz w:val="28"/>
    </w:rPr>
  </w:style>
  <w:style w:type="character" w:customStyle="1" w:styleId="CharAttribute308">
    <w:name w:val="CharAttribute308"/>
    <w:rsid w:val="00C3618A"/>
    <w:rPr>
      <w:rFonts w:ascii="Times New Roman" w:eastAsia="Times New Roman"/>
      <w:sz w:val="28"/>
    </w:rPr>
  </w:style>
  <w:style w:type="character" w:customStyle="1" w:styleId="CharAttribute309">
    <w:name w:val="CharAttribute309"/>
    <w:rsid w:val="00C3618A"/>
    <w:rPr>
      <w:rFonts w:ascii="Times New Roman" w:eastAsia="Times New Roman"/>
      <w:sz w:val="28"/>
    </w:rPr>
  </w:style>
  <w:style w:type="character" w:customStyle="1" w:styleId="CharAttribute310">
    <w:name w:val="CharAttribute310"/>
    <w:rsid w:val="00C3618A"/>
    <w:rPr>
      <w:rFonts w:ascii="Times New Roman" w:eastAsia="Times New Roman"/>
      <w:sz w:val="28"/>
    </w:rPr>
  </w:style>
  <w:style w:type="character" w:customStyle="1" w:styleId="CharAttribute311">
    <w:name w:val="CharAttribute311"/>
    <w:rsid w:val="00C3618A"/>
    <w:rPr>
      <w:rFonts w:ascii="Times New Roman" w:eastAsia="Times New Roman"/>
      <w:sz w:val="28"/>
    </w:rPr>
  </w:style>
  <w:style w:type="character" w:customStyle="1" w:styleId="CharAttribute312">
    <w:name w:val="CharAttribute312"/>
    <w:rsid w:val="00C3618A"/>
    <w:rPr>
      <w:rFonts w:ascii="Times New Roman" w:eastAsia="Times New Roman"/>
      <w:sz w:val="28"/>
    </w:rPr>
  </w:style>
  <w:style w:type="character" w:customStyle="1" w:styleId="CharAttribute313">
    <w:name w:val="CharAttribute313"/>
    <w:rsid w:val="00C3618A"/>
    <w:rPr>
      <w:rFonts w:ascii="Times New Roman" w:eastAsia="Times New Roman"/>
      <w:sz w:val="28"/>
    </w:rPr>
  </w:style>
  <w:style w:type="character" w:customStyle="1" w:styleId="CharAttribute314">
    <w:name w:val="CharAttribute314"/>
    <w:rsid w:val="00C3618A"/>
    <w:rPr>
      <w:rFonts w:ascii="Times New Roman" w:eastAsia="Times New Roman"/>
      <w:sz w:val="28"/>
    </w:rPr>
  </w:style>
  <w:style w:type="character" w:customStyle="1" w:styleId="CharAttribute315">
    <w:name w:val="CharAttribute315"/>
    <w:rsid w:val="00C3618A"/>
    <w:rPr>
      <w:rFonts w:ascii="Times New Roman" w:eastAsia="Times New Roman"/>
      <w:sz w:val="28"/>
    </w:rPr>
  </w:style>
  <w:style w:type="character" w:customStyle="1" w:styleId="CharAttribute316">
    <w:name w:val="CharAttribute316"/>
    <w:rsid w:val="00C3618A"/>
    <w:rPr>
      <w:rFonts w:ascii="Times New Roman" w:eastAsia="Times New Roman"/>
      <w:sz w:val="28"/>
    </w:rPr>
  </w:style>
  <w:style w:type="character" w:customStyle="1" w:styleId="CharAttribute317">
    <w:name w:val="CharAttribute317"/>
    <w:rsid w:val="00C3618A"/>
    <w:rPr>
      <w:rFonts w:ascii="Times New Roman" w:eastAsia="Times New Roman"/>
      <w:sz w:val="28"/>
    </w:rPr>
  </w:style>
  <w:style w:type="character" w:customStyle="1" w:styleId="CharAttribute318">
    <w:name w:val="CharAttribute318"/>
    <w:rsid w:val="00C3618A"/>
    <w:rPr>
      <w:rFonts w:ascii="Times New Roman" w:eastAsia="Times New Roman"/>
      <w:sz w:val="28"/>
    </w:rPr>
  </w:style>
  <w:style w:type="character" w:customStyle="1" w:styleId="CharAttribute319">
    <w:name w:val="CharAttribute319"/>
    <w:rsid w:val="00C3618A"/>
    <w:rPr>
      <w:rFonts w:ascii="Times New Roman" w:eastAsia="Times New Roman"/>
      <w:sz w:val="28"/>
    </w:rPr>
  </w:style>
  <w:style w:type="character" w:customStyle="1" w:styleId="CharAttribute320">
    <w:name w:val="CharAttribute320"/>
    <w:rsid w:val="00C3618A"/>
    <w:rPr>
      <w:rFonts w:ascii="Times New Roman" w:eastAsia="Times New Roman"/>
      <w:sz w:val="28"/>
    </w:rPr>
  </w:style>
  <w:style w:type="character" w:customStyle="1" w:styleId="CharAttribute321">
    <w:name w:val="CharAttribute321"/>
    <w:rsid w:val="00C3618A"/>
    <w:rPr>
      <w:rFonts w:ascii="Times New Roman" w:eastAsia="Times New Roman"/>
      <w:sz w:val="28"/>
    </w:rPr>
  </w:style>
  <w:style w:type="character" w:customStyle="1" w:styleId="CharAttribute322">
    <w:name w:val="CharAttribute322"/>
    <w:rsid w:val="00C3618A"/>
    <w:rPr>
      <w:rFonts w:ascii="Times New Roman" w:eastAsia="Times New Roman"/>
      <w:sz w:val="28"/>
    </w:rPr>
  </w:style>
  <w:style w:type="character" w:customStyle="1" w:styleId="CharAttribute323">
    <w:name w:val="CharAttribute323"/>
    <w:rsid w:val="00C3618A"/>
    <w:rPr>
      <w:rFonts w:ascii="Times New Roman" w:eastAsia="Times New Roman"/>
      <w:sz w:val="28"/>
    </w:rPr>
  </w:style>
  <w:style w:type="character" w:customStyle="1" w:styleId="CharAttribute324">
    <w:name w:val="CharAttribute324"/>
    <w:rsid w:val="00C3618A"/>
    <w:rPr>
      <w:rFonts w:ascii="Times New Roman" w:eastAsia="Times New Roman"/>
      <w:sz w:val="28"/>
    </w:rPr>
  </w:style>
  <w:style w:type="character" w:customStyle="1" w:styleId="CharAttribute325">
    <w:name w:val="CharAttribute325"/>
    <w:rsid w:val="00C3618A"/>
    <w:rPr>
      <w:rFonts w:ascii="Times New Roman" w:eastAsia="Times New Roman"/>
      <w:sz w:val="28"/>
    </w:rPr>
  </w:style>
  <w:style w:type="character" w:customStyle="1" w:styleId="CharAttribute326">
    <w:name w:val="CharAttribute326"/>
    <w:rsid w:val="00C3618A"/>
    <w:rPr>
      <w:rFonts w:ascii="Times New Roman" w:eastAsia="Times New Roman"/>
      <w:sz w:val="28"/>
    </w:rPr>
  </w:style>
  <w:style w:type="character" w:customStyle="1" w:styleId="CharAttribute327">
    <w:name w:val="CharAttribute327"/>
    <w:rsid w:val="00C3618A"/>
    <w:rPr>
      <w:rFonts w:ascii="Times New Roman" w:eastAsia="Times New Roman"/>
      <w:sz w:val="28"/>
    </w:rPr>
  </w:style>
  <w:style w:type="character" w:customStyle="1" w:styleId="CharAttribute328">
    <w:name w:val="CharAttribute328"/>
    <w:rsid w:val="00C3618A"/>
    <w:rPr>
      <w:rFonts w:ascii="Times New Roman" w:eastAsia="Times New Roman"/>
      <w:sz w:val="28"/>
    </w:rPr>
  </w:style>
  <w:style w:type="character" w:customStyle="1" w:styleId="CharAttribute329">
    <w:name w:val="CharAttribute329"/>
    <w:rsid w:val="00C3618A"/>
    <w:rPr>
      <w:rFonts w:ascii="Times New Roman" w:eastAsia="Times New Roman"/>
      <w:sz w:val="28"/>
    </w:rPr>
  </w:style>
  <w:style w:type="character" w:customStyle="1" w:styleId="CharAttribute330">
    <w:name w:val="CharAttribute330"/>
    <w:rsid w:val="00C3618A"/>
    <w:rPr>
      <w:rFonts w:ascii="Times New Roman" w:eastAsia="Times New Roman"/>
      <w:sz w:val="28"/>
    </w:rPr>
  </w:style>
  <w:style w:type="character" w:customStyle="1" w:styleId="CharAttribute331">
    <w:name w:val="CharAttribute331"/>
    <w:rsid w:val="00C3618A"/>
    <w:rPr>
      <w:rFonts w:ascii="Times New Roman" w:eastAsia="Times New Roman"/>
      <w:sz w:val="28"/>
    </w:rPr>
  </w:style>
  <w:style w:type="character" w:customStyle="1" w:styleId="CharAttribute332">
    <w:name w:val="CharAttribute332"/>
    <w:rsid w:val="00C3618A"/>
    <w:rPr>
      <w:rFonts w:ascii="Times New Roman" w:eastAsia="Times New Roman"/>
      <w:sz w:val="28"/>
    </w:rPr>
  </w:style>
  <w:style w:type="character" w:customStyle="1" w:styleId="CharAttribute333">
    <w:name w:val="CharAttribute333"/>
    <w:rsid w:val="00C3618A"/>
    <w:rPr>
      <w:rFonts w:ascii="Times New Roman" w:eastAsia="Times New Roman"/>
      <w:sz w:val="28"/>
    </w:rPr>
  </w:style>
  <w:style w:type="character" w:customStyle="1" w:styleId="CharAttribute334">
    <w:name w:val="CharAttribute334"/>
    <w:rsid w:val="00C3618A"/>
    <w:rPr>
      <w:rFonts w:ascii="Times New Roman" w:eastAsia="Times New Roman"/>
      <w:sz w:val="28"/>
    </w:rPr>
  </w:style>
  <w:style w:type="character" w:customStyle="1" w:styleId="CharAttribute335">
    <w:name w:val="CharAttribute335"/>
    <w:rsid w:val="00C3618A"/>
    <w:rPr>
      <w:rFonts w:ascii="Times New Roman" w:eastAsia="Times New Roman"/>
      <w:sz w:val="28"/>
    </w:rPr>
  </w:style>
  <w:style w:type="character" w:customStyle="1" w:styleId="CharAttribute514">
    <w:name w:val="CharAttribute514"/>
    <w:rsid w:val="00C3618A"/>
    <w:rPr>
      <w:rFonts w:ascii="Times New Roman" w:eastAsia="Times New Roman"/>
      <w:sz w:val="28"/>
    </w:rPr>
  </w:style>
  <w:style w:type="character" w:customStyle="1" w:styleId="CharAttribute520">
    <w:name w:val="CharAttribute520"/>
    <w:rsid w:val="00C3618A"/>
    <w:rPr>
      <w:rFonts w:ascii="Times New Roman" w:eastAsia="Times New Roman"/>
      <w:sz w:val="28"/>
    </w:rPr>
  </w:style>
  <w:style w:type="character" w:customStyle="1" w:styleId="CharAttribute521">
    <w:name w:val="CharAttribute521"/>
    <w:rsid w:val="00C3618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3618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3618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3618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3618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361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61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618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61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618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361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18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C3618A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C3618A"/>
    <w:rPr>
      <w:rFonts w:ascii="Times New Roman" w:eastAsia="Times New Roman"/>
      <w:sz w:val="28"/>
    </w:rPr>
  </w:style>
  <w:style w:type="character" w:customStyle="1" w:styleId="CharAttribute534">
    <w:name w:val="CharAttribute534"/>
    <w:rsid w:val="00C3618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3618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3618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3618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C3618A"/>
    <w:rPr>
      <w:rFonts w:ascii="Times New Roman" w:eastAsia="Times New Roman"/>
      <w:sz w:val="28"/>
    </w:rPr>
  </w:style>
  <w:style w:type="character" w:customStyle="1" w:styleId="CharAttribute499">
    <w:name w:val="CharAttribute499"/>
    <w:rsid w:val="00C3618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3618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3618A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3618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C361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3618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C361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C3618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3618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C3618A"/>
  </w:style>
  <w:style w:type="table" w:styleId="af9">
    <w:name w:val="Table Grid"/>
    <w:basedOn w:val="a1"/>
    <w:uiPriority w:val="59"/>
    <w:rsid w:val="00C3618A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36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C3618A"/>
  </w:style>
  <w:style w:type="paragraph" w:customStyle="1" w:styleId="ParaAttribute7">
    <w:name w:val="ParaAttribute7"/>
    <w:rsid w:val="00C3618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C3618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C3618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f9"/>
    <w:uiPriority w:val="59"/>
    <w:rsid w:val="00C361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semiHidden/>
    <w:unhideWhenUsed/>
    <w:rsid w:val="00FE3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s4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43</Pages>
  <Words>10511</Words>
  <Characters>59914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Павловна</dc:creator>
  <cp:keywords/>
  <dc:description/>
  <cp:lastModifiedBy>школа</cp:lastModifiedBy>
  <cp:revision>9</cp:revision>
  <dcterms:created xsi:type="dcterms:W3CDTF">2020-08-12T07:49:00Z</dcterms:created>
  <dcterms:modified xsi:type="dcterms:W3CDTF">2021-08-31T07:48:00Z</dcterms:modified>
</cp:coreProperties>
</file>